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7A" w:rsidRDefault="0087277A" w:rsidP="00D04B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SRI VENKATESWARA UNIVERSITY : TIRUPATI</w:t>
      </w:r>
    </w:p>
    <w:p w:rsidR="00AC3E28" w:rsidRDefault="0087277A" w:rsidP="00D04B1F">
      <w:pPr>
        <w:jc w:val="center"/>
        <w:rPr>
          <w:b/>
        </w:rPr>
      </w:pPr>
      <w:r>
        <w:rPr>
          <w:b/>
        </w:rPr>
        <w:t xml:space="preserve">THIRD YEAR SIXTH SEMESTER B.Sc. AND B.Sc. (HOME SCIENCE) DEGREE EXAMINATIONS, </w:t>
      </w:r>
    </w:p>
    <w:p w:rsidR="0087277A" w:rsidRDefault="00904EED" w:rsidP="0087277A">
      <w:pPr>
        <w:spacing w:before="1"/>
        <w:jc w:val="center"/>
        <w:rPr>
          <w:b/>
        </w:rPr>
      </w:pPr>
      <w:r>
        <w:rPr>
          <w:b/>
        </w:rPr>
        <w:t>JULY</w:t>
      </w:r>
      <w:r w:rsidR="00AC3E28">
        <w:rPr>
          <w:b/>
        </w:rPr>
        <w:t xml:space="preserve"> </w:t>
      </w:r>
      <w:r w:rsidR="0087277A">
        <w:rPr>
          <w:b/>
        </w:rPr>
        <w:t>– 20</w:t>
      </w:r>
      <w:r w:rsidR="006A5ABA">
        <w:rPr>
          <w:b/>
        </w:rPr>
        <w:t>2</w:t>
      </w:r>
      <w:r>
        <w:rPr>
          <w:b/>
        </w:rPr>
        <w:t>2</w:t>
      </w:r>
    </w:p>
    <w:p w:rsidR="0087277A" w:rsidRDefault="0087277A" w:rsidP="0087277A">
      <w:pPr>
        <w:spacing w:before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(CBCS SYLLABUS)</w:t>
      </w:r>
    </w:p>
    <w:p w:rsidR="0087277A" w:rsidRDefault="0087277A" w:rsidP="0087277A">
      <w:pPr>
        <w:spacing w:before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 TABLE</w:t>
      </w:r>
    </w:p>
    <w:p w:rsidR="0087277A" w:rsidRDefault="0087277A" w:rsidP="0087277A">
      <w:pPr>
        <w:spacing w:before="1"/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="007641F8">
        <w:rPr>
          <w:b/>
          <w:sz w:val="24"/>
          <w:szCs w:val="24"/>
        </w:rPr>
        <w:t xml:space="preserve">                EXAM TIME :    </w:t>
      </w:r>
      <w:r w:rsidR="0054612C">
        <w:rPr>
          <w:b/>
        </w:rPr>
        <w:t>TIME: 2.00 PM TO 5.00 PM</w:t>
      </w:r>
      <w:r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87277A" w:rsidRDefault="0087277A" w:rsidP="0087277A">
      <w:pPr>
        <w:spacing w:before="1" w:line="160" w:lineRule="exact"/>
      </w:pPr>
    </w:p>
    <w:tbl>
      <w:tblPr>
        <w:tblStyle w:val="TableGrid"/>
        <w:tblW w:w="0" w:type="auto"/>
        <w:tblLayout w:type="fixed"/>
        <w:tblLook w:val="04A0"/>
      </w:tblPr>
      <w:tblGrid>
        <w:gridCol w:w="1809"/>
        <w:gridCol w:w="6946"/>
        <w:gridCol w:w="2341"/>
      </w:tblGrid>
      <w:tr w:rsidR="0087277A" w:rsidTr="0087277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7A" w:rsidRDefault="0087277A" w:rsidP="0087277A">
            <w:pPr>
              <w:spacing w:before="1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7A" w:rsidRDefault="0087277A" w:rsidP="0087277A">
            <w:pPr>
              <w:spacing w:before="1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SUBJECT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7A" w:rsidRDefault="0087277A" w:rsidP="0087277A">
            <w:pPr>
              <w:spacing w:before="1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Q.P. CODE/MARKS</w:t>
            </w:r>
          </w:p>
        </w:tc>
      </w:tr>
      <w:tr w:rsidR="0087277A" w:rsidTr="0087277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7A" w:rsidRDefault="00904EED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92B7E">
              <w:rPr>
                <w:sz w:val="22"/>
                <w:szCs w:val="22"/>
              </w:rPr>
              <w:t>9</w:t>
            </w:r>
            <w:r w:rsidR="0087277A">
              <w:rPr>
                <w:sz w:val="22"/>
                <w:szCs w:val="22"/>
              </w:rPr>
              <w:t>-</w:t>
            </w:r>
            <w:r w:rsidR="005C7C3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="0087277A">
              <w:rPr>
                <w:sz w:val="22"/>
                <w:szCs w:val="22"/>
              </w:rPr>
              <w:t>-20</w:t>
            </w:r>
            <w:r w:rsidR="006A5A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  <w:p w:rsidR="0087277A" w:rsidRDefault="0087277A" w:rsidP="00C92B7E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92B7E">
              <w:rPr>
                <w:sz w:val="22"/>
                <w:szCs w:val="22"/>
              </w:rPr>
              <w:t>TUES</w:t>
            </w:r>
            <w:r>
              <w:rPr>
                <w:sz w:val="22"/>
                <w:szCs w:val="22"/>
              </w:rPr>
              <w:t>DAY)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7A" w:rsidRDefault="0087277A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MATHEMATICS </w:t>
            </w:r>
            <w:r>
              <w:rPr>
                <w:sz w:val="22"/>
                <w:szCs w:val="22"/>
              </w:rPr>
              <w:t xml:space="preserve">– </w:t>
            </w:r>
            <w:r w:rsidR="00C652EC">
              <w:rPr>
                <w:b/>
                <w:sz w:val="22"/>
                <w:szCs w:val="22"/>
              </w:rPr>
              <w:t>DSC 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652EC">
              <w:rPr>
                <w:sz w:val="22"/>
                <w:szCs w:val="22"/>
              </w:rPr>
              <w:t xml:space="preserve">Laplace Transforms </w:t>
            </w:r>
            <w:r>
              <w:rPr>
                <w:sz w:val="22"/>
                <w:szCs w:val="22"/>
              </w:rPr>
              <w:t xml:space="preserve">    </w:t>
            </w:r>
            <w:r w:rsidR="00C652EC">
              <w:rPr>
                <w:sz w:val="22"/>
                <w:szCs w:val="22"/>
              </w:rPr>
              <w:t xml:space="preserve">(Common to B.A) </w:t>
            </w:r>
            <w:r>
              <w:rPr>
                <w:sz w:val="22"/>
                <w:szCs w:val="22"/>
              </w:rPr>
              <w:t xml:space="preserve">                                   </w:t>
            </w:r>
            <w:r>
              <w:rPr>
                <w:b/>
                <w:sz w:val="22"/>
                <w:szCs w:val="22"/>
              </w:rPr>
              <w:t>ZOOLOGY</w:t>
            </w:r>
            <w:r>
              <w:rPr>
                <w:sz w:val="22"/>
                <w:szCs w:val="22"/>
              </w:rPr>
              <w:t xml:space="preserve"> – </w:t>
            </w:r>
            <w:r w:rsidR="00C652EC">
              <w:rPr>
                <w:b/>
                <w:sz w:val="22"/>
                <w:szCs w:val="22"/>
              </w:rPr>
              <w:t xml:space="preserve">DSC </w:t>
            </w:r>
            <w:r>
              <w:rPr>
                <w:b/>
                <w:sz w:val="22"/>
                <w:szCs w:val="22"/>
              </w:rPr>
              <w:t xml:space="preserve">: </w:t>
            </w:r>
            <w:r w:rsidR="00C652EC">
              <w:rPr>
                <w:sz w:val="22"/>
                <w:szCs w:val="22"/>
              </w:rPr>
              <w:t>Immunology</w:t>
            </w:r>
            <w:r>
              <w:rPr>
                <w:sz w:val="22"/>
                <w:szCs w:val="22"/>
              </w:rPr>
              <w:t xml:space="preserve">                          </w:t>
            </w:r>
          </w:p>
          <w:p w:rsidR="0087277A" w:rsidRDefault="0087277A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CLINICAL NUTRITION &amp; DEITIES</w:t>
            </w:r>
            <w:r>
              <w:rPr>
                <w:sz w:val="22"/>
                <w:szCs w:val="22"/>
              </w:rPr>
              <w:t xml:space="preserve"> – </w:t>
            </w:r>
            <w:r w:rsidR="005D7F0D">
              <w:rPr>
                <w:b/>
                <w:sz w:val="22"/>
                <w:szCs w:val="22"/>
              </w:rPr>
              <w:t>DSC</w:t>
            </w:r>
            <w:r>
              <w:rPr>
                <w:b/>
                <w:sz w:val="22"/>
                <w:szCs w:val="22"/>
              </w:rPr>
              <w:t xml:space="preserve"> : </w:t>
            </w:r>
            <w:r>
              <w:rPr>
                <w:sz w:val="22"/>
                <w:szCs w:val="22"/>
              </w:rPr>
              <w:t>Diet Therapy - I</w:t>
            </w:r>
            <w:r w:rsidR="005D7F0D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</w:t>
            </w:r>
          </w:p>
          <w:p w:rsidR="0087277A" w:rsidRDefault="0087277A" w:rsidP="009170CF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HOME SCIENCE</w:t>
            </w:r>
            <w:r>
              <w:rPr>
                <w:sz w:val="22"/>
                <w:szCs w:val="22"/>
              </w:rPr>
              <w:t xml:space="preserve"> – </w:t>
            </w:r>
            <w:r w:rsidR="005D7F0D" w:rsidRPr="009170CF">
              <w:rPr>
                <w:b/>
                <w:sz w:val="22"/>
                <w:szCs w:val="22"/>
              </w:rPr>
              <w:t>DSC1 :</w:t>
            </w:r>
            <w:r w:rsidR="005D7F0D">
              <w:rPr>
                <w:sz w:val="22"/>
                <w:szCs w:val="22"/>
              </w:rPr>
              <w:t xml:space="preserve"> </w:t>
            </w:r>
            <w:r w:rsidR="009170CF">
              <w:rPr>
                <w:sz w:val="22"/>
                <w:szCs w:val="22"/>
              </w:rPr>
              <w:t>Marriage and Family Dynamics</w:t>
            </w:r>
          </w:p>
          <w:p w:rsidR="00F11815" w:rsidRDefault="00F11815" w:rsidP="009170CF">
            <w:pPr>
              <w:spacing w:before="1" w:line="276" w:lineRule="auto"/>
              <w:rPr>
                <w:sz w:val="22"/>
                <w:szCs w:val="22"/>
              </w:rPr>
            </w:pPr>
            <w:r w:rsidRPr="00F11815">
              <w:rPr>
                <w:b/>
                <w:sz w:val="22"/>
                <w:szCs w:val="22"/>
              </w:rPr>
              <w:t>CT &amp; HT – DSC1 :</w:t>
            </w:r>
            <w:r>
              <w:rPr>
                <w:sz w:val="22"/>
                <w:szCs w:val="22"/>
              </w:rPr>
              <w:t xml:space="preserve"> Food Production-III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7A" w:rsidRDefault="0087277A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="005F3CE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</w:t>
            </w:r>
            <w:r w:rsidR="005F3C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2           7</w:t>
            </w:r>
            <w:r w:rsidRPr="00B42791">
              <w:rPr>
                <w:sz w:val="22"/>
                <w:szCs w:val="22"/>
              </w:rPr>
              <w:t>5</w:t>
            </w:r>
          </w:p>
          <w:p w:rsidR="0087277A" w:rsidRDefault="005F3CE6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3-6-114           75</w:t>
            </w:r>
          </w:p>
          <w:p w:rsidR="0087277A" w:rsidRDefault="0087277A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5F3CE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</w:t>
            </w:r>
            <w:r w:rsidR="005F3CE6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 xml:space="preserve">           75</w:t>
            </w:r>
          </w:p>
          <w:p w:rsidR="0087277A" w:rsidRDefault="0087277A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5F3CE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</w:t>
            </w:r>
            <w:r w:rsidR="005F3C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5F3CE6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87277A" w:rsidRDefault="0087277A" w:rsidP="005F3CE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5F3CE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</w:t>
            </w:r>
            <w:r w:rsidR="005F3CE6">
              <w:rPr>
                <w:sz w:val="22"/>
                <w:szCs w:val="22"/>
              </w:rPr>
              <w:t>04A</w:t>
            </w:r>
            <w:r>
              <w:rPr>
                <w:sz w:val="22"/>
                <w:szCs w:val="22"/>
              </w:rPr>
              <w:t xml:space="preserve">        75</w:t>
            </w:r>
          </w:p>
        </w:tc>
      </w:tr>
      <w:tr w:rsidR="0087277A" w:rsidTr="0087277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7A" w:rsidRDefault="00C92B7E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7277A">
              <w:rPr>
                <w:sz w:val="22"/>
                <w:szCs w:val="22"/>
              </w:rPr>
              <w:t>-</w:t>
            </w:r>
            <w:r w:rsidR="005C7C3B">
              <w:rPr>
                <w:sz w:val="22"/>
                <w:szCs w:val="22"/>
              </w:rPr>
              <w:t>0</w:t>
            </w:r>
            <w:r w:rsidR="00904EED">
              <w:rPr>
                <w:sz w:val="22"/>
                <w:szCs w:val="22"/>
              </w:rPr>
              <w:t>7</w:t>
            </w:r>
            <w:r w:rsidR="0087277A">
              <w:rPr>
                <w:sz w:val="22"/>
                <w:szCs w:val="22"/>
              </w:rPr>
              <w:t>-20</w:t>
            </w:r>
            <w:r w:rsidR="006A5ABA">
              <w:rPr>
                <w:sz w:val="22"/>
                <w:szCs w:val="22"/>
              </w:rPr>
              <w:t>2</w:t>
            </w:r>
            <w:r w:rsidR="00904EED">
              <w:rPr>
                <w:sz w:val="22"/>
                <w:szCs w:val="22"/>
              </w:rPr>
              <w:t>2</w:t>
            </w:r>
          </w:p>
          <w:p w:rsidR="0087277A" w:rsidRDefault="0087277A" w:rsidP="00C92B7E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92B7E">
              <w:rPr>
                <w:sz w:val="22"/>
                <w:szCs w:val="22"/>
              </w:rPr>
              <w:t>WEDNES</w:t>
            </w:r>
            <w:r>
              <w:rPr>
                <w:sz w:val="22"/>
                <w:szCs w:val="22"/>
              </w:rPr>
              <w:t>DAY)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7A" w:rsidRDefault="009170CF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COMPUTER APPLICATION</w:t>
            </w:r>
            <w:r w:rsidR="008077B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– DSC</w:t>
            </w:r>
            <w:r w:rsidR="0087277A">
              <w:rPr>
                <w:b/>
                <w:sz w:val="22"/>
                <w:szCs w:val="22"/>
              </w:rPr>
              <w:t xml:space="preserve"> : </w:t>
            </w:r>
            <w:r>
              <w:rPr>
                <w:sz w:val="22"/>
                <w:szCs w:val="22"/>
              </w:rPr>
              <w:t>e-Commerce Applications</w:t>
            </w:r>
            <w:r w:rsidR="0087277A">
              <w:rPr>
                <w:sz w:val="22"/>
                <w:szCs w:val="22"/>
              </w:rPr>
              <w:t xml:space="preserve">       </w:t>
            </w:r>
          </w:p>
          <w:p w:rsidR="0087277A" w:rsidRDefault="0087277A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(Common to B.A &amp; B.Com) </w:t>
            </w:r>
          </w:p>
          <w:p w:rsidR="0087277A" w:rsidRDefault="0087277A" w:rsidP="009170CF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HOME SCIENCE</w:t>
            </w:r>
            <w:r>
              <w:rPr>
                <w:sz w:val="22"/>
                <w:szCs w:val="22"/>
              </w:rPr>
              <w:t xml:space="preserve"> – </w:t>
            </w:r>
            <w:r w:rsidR="009170CF" w:rsidRPr="009170CF">
              <w:rPr>
                <w:b/>
                <w:sz w:val="22"/>
                <w:szCs w:val="22"/>
              </w:rPr>
              <w:t>DSC2 :</w:t>
            </w:r>
            <w:r w:rsidR="009170CF">
              <w:rPr>
                <w:sz w:val="22"/>
                <w:szCs w:val="22"/>
              </w:rPr>
              <w:t xml:space="preserve"> Preschool Education</w:t>
            </w:r>
          </w:p>
          <w:p w:rsidR="00F11815" w:rsidRPr="00F11815" w:rsidRDefault="00F11815" w:rsidP="00F11815">
            <w:pPr>
              <w:spacing w:before="1" w:line="276" w:lineRule="auto"/>
              <w:rPr>
                <w:sz w:val="22"/>
                <w:szCs w:val="22"/>
              </w:rPr>
            </w:pPr>
            <w:r w:rsidRPr="00F11815">
              <w:rPr>
                <w:b/>
                <w:sz w:val="22"/>
                <w:szCs w:val="22"/>
              </w:rPr>
              <w:t>CT &amp; HT – DSC</w:t>
            </w:r>
            <w:r>
              <w:rPr>
                <w:b/>
                <w:sz w:val="22"/>
                <w:szCs w:val="22"/>
              </w:rPr>
              <w:t>2</w:t>
            </w:r>
            <w:r w:rsidRPr="00F11815">
              <w:rPr>
                <w:b/>
                <w:sz w:val="22"/>
                <w:szCs w:val="22"/>
              </w:rPr>
              <w:t xml:space="preserve"> 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Food Beverage Service-III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7A" w:rsidRDefault="005F3CE6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27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</w:t>
            </w:r>
            <w:r w:rsidR="0087277A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06</w:t>
            </w:r>
            <w:r w:rsidR="0087277A">
              <w:rPr>
                <w:sz w:val="22"/>
                <w:szCs w:val="22"/>
              </w:rPr>
              <w:t xml:space="preserve">           75</w:t>
            </w:r>
          </w:p>
          <w:p w:rsidR="0087277A" w:rsidRDefault="0087277A" w:rsidP="0087277A">
            <w:pPr>
              <w:spacing w:before="1" w:line="276" w:lineRule="auto"/>
              <w:rPr>
                <w:sz w:val="22"/>
                <w:szCs w:val="22"/>
              </w:rPr>
            </w:pPr>
          </w:p>
          <w:p w:rsidR="0087277A" w:rsidRDefault="005F3CE6" w:rsidP="005F3CE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727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</w:t>
            </w:r>
            <w:r w:rsidR="0087277A">
              <w:rPr>
                <w:sz w:val="22"/>
                <w:szCs w:val="22"/>
              </w:rPr>
              <w:t>-11</w:t>
            </w:r>
            <w:r>
              <w:rPr>
                <w:sz w:val="22"/>
                <w:szCs w:val="22"/>
              </w:rPr>
              <w:t>0B</w:t>
            </w:r>
            <w:r w:rsidR="0087277A">
              <w:rPr>
                <w:sz w:val="22"/>
                <w:szCs w:val="22"/>
              </w:rPr>
              <w:t xml:space="preserve">        75</w:t>
            </w:r>
          </w:p>
          <w:p w:rsidR="005F3CE6" w:rsidRDefault="005F3CE6" w:rsidP="005F3CE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3-6-104B        75</w:t>
            </w:r>
          </w:p>
        </w:tc>
      </w:tr>
      <w:tr w:rsidR="0087277A" w:rsidTr="0087277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7A" w:rsidRDefault="00AC75CD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92B7E">
              <w:rPr>
                <w:sz w:val="22"/>
                <w:szCs w:val="22"/>
              </w:rPr>
              <w:t>1</w:t>
            </w:r>
            <w:r w:rsidR="0087277A">
              <w:rPr>
                <w:sz w:val="22"/>
                <w:szCs w:val="22"/>
              </w:rPr>
              <w:t>-</w:t>
            </w:r>
            <w:r w:rsidR="005C7C3B">
              <w:rPr>
                <w:sz w:val="22"/>
                <w:szCs w:val="22"/>
              </w:rPr>
              <w:t>0</w:t>
            </w:r>
            <w:r w:rsidR="00904EED">
              <w:rPr>
                <w:sz w:val="22"/>
                <w:szCs w:val="22"/>
              </w:rPr>
              <w:t>7</w:t>
            </w:r>
            <w:r w:rsidR="0087277A">
              <w:rPr>
                <w:sz w:val="22"/>
                <w:szCs w:val="22"/>
              </w:rPr>
              <w:t>-20</w:t>
            </w:r>
            <w:r w:rsidR="006A5ABA">
              <w:rPr>
                <w:sz w:val="22"/>
                <w:szCs w:val="22"/>
              </w:rPr>
              <w:t>2</w:t>
            </w:r>
            <w:r w:rsidR="00904EED">
              <w:rPr>
                <w:sz w:val="22"/>
                <w:szCs w:val="22"/>
              </w:rPr>
              <w:t>2</w:t>
            </w:r>
          </w:p>
          <w:p w:rsidR="0087277A" w:rsidRDefault="0087277A" w:rsidP="00C92B7E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92B7E">
              <w:rPr>
                <w:sz w:val="22"/>
                <w:szCs w:val="22"/>
              </w:rPr>
              <w:t>THURS</w:t>
            </w:r>
            <w:r>
              <w:rPr>
                <w:sz w:val="22"/>
                <w:szCs w:val="22"/>
              </w:rPr>
              <w:t>DAY)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0CF" w:rsidRDefault="009170CF" w:rsidP="009170CF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COMPUTER SCIENCE – DSC Elect.-1(A) : </w:t>
            </w:r>
            <w:r w:rsidR="00FE47F2">
              <w:rPr>
                <w:sz w:val="22"/>
                <w:szCs w:val="22"/>
              </w:rPr>
              <w:t>Operating</w:t>
            </w:r>
            <w:r>
              <w:rPr>
                <w:sz w:val="22"/>
                <w:szCs w:val="22"/>
              </w:rPr>
              <w:t xml:space="preserve"> System       </w:t>
            </w:r>
          </w:p>
          <w:p w:rsidR="00FE47F2" w:rsidRPr="00FE47F2" w:rsidRDefault="00FE47F2" w:rsidP="009170CF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COMPUTER SCIENCE – DSC Elect.-1(B) : </w:t>
            </w:r>
            <w:r>
              <w:rPr>
                <w:sz w:val="22"/>
                <w:szCs w:val="22"/>
              </w:rPr>
              <w:t>Computer Networks</w:t>
            </w:r>
          </w:p>
          <w:p w:rsidR="00FE47F2" w:rsidRPr="00FE47F2" w:rsidRDefault="00FE47F2" w:rsidP="009170CF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COMPUTER SCIENCE – DSC Elect.-1(C) : </w:t>
            </w:r>
            <w:r>
              <w:rPr>
                <w:sz w:val="22"/>
                <w:szCs w:val="22"/>
              </w:rPr>
              <w:t>Web Technologies</w:t>
            </w:r>
          </w:p>
          <w:p w:rsidR="009170CF" w:rsidRPr="00953734" w:rsidRDefault="009170CF" w:rsidP="009170CF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DAIRY SCIENCE</w:t>
            </w:r>
            <w:r w:rsidR="00FE47F2">
              <w:rPr>
                <w:b/>
                <w:sz w:val="22"/>
                <w:szCs w:val="22"/>
              </w:rPr>
              <w:t xml:space="preserve"> – DSC</w:t>
            </w:r>
            <w:r>
              <w:rPr>
                <w:b/>
                <w:sz w:val="22"/>
                <w:szCs w:val="22"/>
              </w:rPr>
              <w:t xml:space="preserve"> : </w:t>
            </w:r>
            <w:r w:rsidR="00FE47F2">
              <w:rPr>
                <w:sz w:val="22"/>
                <w:szCs w:val="22"/>
              </w:rPr>
              <w:t>Technology of Dairy Products-I</w:t>
            </w:r>
          </w:p>
          <w:p w:rsidR="009170CF" w:rsidRDefault="00FE47F2" w:rsidP="009170CF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HORTICULTURE – DSC</w:t>
            </w:r>
            <w:r w:rsidR="009170CF">
              <w:rPr>
                <w:b/>
                <w:sz w:val="22"/>
                <w:szCs w:val="22"/>
              </w:rPr>
              <w:t xml:space="preserve"> : </w:t>
            </w:r>
            <w:r>
              <w:rPr>
                <w:sz w:val="22"/>
                <w:szCs w:val="22"/>
              </w:rPr>
              <w:t xml:space="preserve">Fruits and Vegetables Preservation    </w:t>
            </w:r>
          </w:p>
          <w:p w:rsidR="00FE47F2" w:rsidRDefault="00FE47F2" w:rsidP="009170CF">
            <w:pPr>
              <w:spacing w:before="1"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Technology</w:t>
            </w:r>
          </w:p>
          <w:p w:rsidR="009170CF" w:rsidRDefault="009170CF" w:rsidP="009170CF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HOME SCIENCE – </w:t>
            </w:r>
            <w:r w:rsidR="00FE47F2">
              <w:rPr>
                <w:b/>
                <w:sz w:val="22"/>
                <w:szCs w:val="22"/>
              </w:rPr>
              <w:t xml:space="preserve">DSC3 : </w:t>
            </w:r>
            <w:r w:rsidR="00FE47F2">
              <w:rPr>
                <w:sz w:val="22"/>
                <w:szCs w:val="22"/>
              </w:rPr>
              <w:t>Textiles, Clothing &amp; Consumer Economics</w:t>
            </w:r>
          </w:p>
          <w:p w:rsidR="0087277A" w:rsidRDefault="005F3CE6" w:rsidP="00277F76">
            <w:pPr>
              <w:spacing w:before="1" w:line="276" w:lineRule="auto"/>
              <w:rPr>
                <w:sz w:val="22"/>
                <w:szCs w:val="22"/>
              </w:rPr>
            </w:pPr>
            <w:r w:rsidRPr="00F11815">
              <w:rPr>
                <w:b/>
                <w:sz w:val="22"/>
                <w:szCs w:val="22"/>
              </w:rPr>
              <w:t>CT &amp; HT – DSC</w:t>
            </w:r>
            <w:r>
              <w:rPr>
                <w:b/>
                <w:sz w:val="22"/>
                <w:szCs w:val="22"/>
              </w:rPr>
              <w:t>3</w:t>
            </w:r>
            <w:r w:rsidRPr="00F11815">
              <w:rPr>
                <w:b/>
                <w:sz w:val="22"/>
                <w:szCs w:val="22"/>
              </w:rPr>
              <w:t xml:space="preserve"> 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Front Office Management-III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7A" w:rsidRDefault="005F3CE6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</w:t>
            </w:r>
            <w:r w:rsidR="0087277A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07A</w:t>
            </w:r>
            <w:r w:rsidR="0087277A">
              <w:rPr>
                <w:sz w:val="22"/>
                <w:szCs w:val="22"/>
              </w:rPr>
              <w:t xml:space="preserve">        75</w:t>
            </w:r>
          </w:p>
          <w:p w:rsidR="005F3CE6" w:rsidRDefault="00277F76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3-6-107B        75</w:t>
            </w:r>
          </w:p>
          <w:p w:rsidR="00277F76" w:rsidRDefault="00277F76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3-6-107C        75</w:t>
            </w:r>
          </w:p>
          <w:p w:rsidR="0087277A" w:rsidRDefault="00277F76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3-6-108           75</w:t>
            </w:r>
          </w:p>
          <w:p w:rsidR="0087277A" w:rsidRDefault="0087277A" w:rsidP="00277F7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277F7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-11</w:t>
            </w:r>
            <w:r w:rsidR="00277F7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          75</w:t>
            </w:r>
          </w:p>
          <w:p w:rsidR="00277F76" w:rsidRDefault="00277F76" w:rsidP="00277F76">
            <w:pPr>
              <w:spacing w:before="1" w:line="276" w:lineRule="auto"/>
              <w:rPr>
                <w:sz w:val="22"/>
                <w:szCs w:val="22"/>
              </w:rPr>
            </w:pPr>
          </w:p>
          <w:p w:rsidR="00277F76" w:rsidRDefault="00277F76" w:rsidP="00277F7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3-6-110C        75</w:t>
            </w:r>
          </w:p>
          <w:p w:rsidR="00277F76" w:rsidRDefault="00277F76" w:rsidP="00277F7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3-6-104C        75</w:t>
            </w:r>
          </w:p>
        </w:tc>
      </w:tr>
      <w:tr w:rsidR="0087277A" w:rsidTr="0087277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7A" w:rsidRDefault="00AC75CD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92B7E">
              <w:rPr>
                <w:sz w:val="22"/>
                <w:szCs w:val="22"/>
              </w:rPr>
              <w:t>2</w:t>
            </w:r>
            <w:r w:rsidR="0087277A">
              <w:rPr>
                <w:sz w:val="22"/>
                <w:szCs w:val="22"/>
              </w:rPr>
              <w:t>-</w:t>
            </w:r>
            <w:r w:rsidR="005C7C3B">
              <w:rPr>
                <w:sz w:val="22"/>
                <w:szCs w:val="22"/>
              </w:rPr>
              <w:t>0</w:t>
            </w:r>
            <w:r w:rsidR="00904EED">
              <w:rPr>
                <w:sz w:val="22"/>
                <w:szCs w:val="22"/>
              </w:rPr>
              <w:t>7</w:t>
            </w:r>
            <w:r w:rsidR="0087277A">
              <w:rPr>
                <w:sz w:val="22"/>
                <w:szCs w:val="22"/>
              </w:rPr>
              <w:t>-20</w:t>
            </w:r>
            <w:r w:rsidR="006A5ABA">
              <w:rPr>
                <w:sz w:val="22"/>
                <w:szCs w:val="22"/>
              </w:rPr>
              <w:t>2</w:t>
            </w:r>
            <w:r w:rsidR="00904EED">
              <w:rPr>
                <w:sz w:val="22"/>
                <w:szCs w:val="22"/>
              </w:rPr>
              <w:t>2</w:t>
            </w:r>
          </w:p>
          <w:p w:rsidR="0087277A" w:rsidRDefault="0087277A" w:rsidP="00C92B7E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92B7E">
              <w:rPr>
                <w:sz w:val="22"/>
                <w:szCs w:val="22"/>
              </w:rPr>
              <w:t>FRI</w:t>
            </w:r>
            <w:r>
              <w:rPr>
                <w:sz w:val="22"/>
                <w:szCs w:val="22"/>
              </w:rPr>
              <w:t>DAY)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72" w:rsidRDefault="00ED4F72" w:rsidP="00ED4F72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BOTANY – DSC : </w:t>
            </w:r>
            <w:r>
              <w:rPr>
                <w:sz w:val="22"/>
                <w:szCs w:val="22"/>
              </w:rPr>
              <w:t>Nursery, Gardening and Floriculture</w:t>
            </w:r>
          </w:p>
          <w:p w:rsidR="0087277A" w:rsidRDefault="00ED4F72" w:rsidP="00ED4F72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HOME SCIENCE – DSC4 : </w:t>
            </w:r>
            <w:r>
              <w:rPr>
                <w:sz w:val="22"/>
                <w:szCs w:val="22"/>
              </w:rPr>
              <w:t>Household Economics</w:t>
            </w:r>
          </w:p>
          <w:p w:rsidR="005F3CE6" w:rsidRPr="005F3CE6" w:rsidRDefault="005F3CE6" w:rsidP="005F3CE6">
            <w:pPr>
              <w:spacing w:before="1" w:line="276" w:lineRule="auto"/>
              <w:rPr>
                <w:sz w:val="22"/>
                <w:szCs w:val="22"/>
              </w:rPr>
            </w:pPr>
            <w:r w:rsidRPr="00F11815">
              <w:rPr>
                <w:b/>
                <w:sz w:val="22"/>
                <w:szCs w:val="22"/>
              </w:rPr>
              <w:t>CT &amp; HT – DSC</w:t>
            </w:r>
            <w:r>
              <w:rPr>
                <w:b/>
                <w:sz w:val="22"/>
                <w:szCs w:val="22"/>
              </w:rPr>
              <w:t>4</w:t>
            </w:r>
            <w:r w:rsidRPr="00F11815">
              <w:rPr>
                <w:b/>
                <w:sz w:val="22"/>
                <w:szCs w:val="22"/>
              </w:rPr>
              <w:t xml:space="preserve"> 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Accommodation Operation-III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7A" w:rsidRDefault="00277F76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</w:t>
            </w:r>
            <w:r w:rsidR="0087277A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03</w:t>
            </w:r>
            <w:r w:rsidR="0087277A">
              <w:rPr>
                <w:sz w:val="22"/>
                <w:szCs w:val="22"/>
              </w:rPr>
              <w:t xml:space="preserve">           75</w:t>
            </w:r>
          </w:p>
          <w:p w:rsidR="0087277A" w:rsidRDefault="00277F76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3-6-110D        75</w:t>
            </w:r>
          </w:p>
          <w:p w:rsidR="0087277A" w:rsidRDefault="0087277A" w:rsidP="00277F7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277F7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-10</w:t>
            </w:r>
            <w:r w:rsidR="00277F76">
              <w:rPr>
                <w:sz w:val="22"/>
                <w:szCs w:val="22"/>
              </w:rPr>
              <w:t>4D</w:t>
            </w:r>
            <w:r>
              <w:rPr>
                <w:sz w:val="22"/>
                <w:szCs w:val="22"/>
              </w:rPr>
              <w:t xml:space="preserve">        75</w:t>
            </w:r>
          </w:p>
        </w:tc>
      </w:tr>
      <w:tr w:rsidR="0087277A" w:rsidTr="0087277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7A" w:rsidRDefault="00AC75CD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92B7E">
              <w:rPr>
                <w:sz w:val="22"/>
                <w:szCs w:val="22"/>
              </w:rPr>
              <w:t>3</w:t>
            </w:r>
            <w:r w:rsidR="009556EC">
              <w:rPr>
                <w:sz w:val="22"/>
                <w:szCs w:val="22"/>
              </w:rPr>
              <w:t>-0</w:t>
            </w:r>
            <w:r w:rsidR="00904EED">
              <w:rPr>
                <w:sz w:val="22"/>
                <w:szCs w:val="22"/>
              </w:rPr>
              <w:t>7</w:t>
            </w:r>
            <w:r w:rsidR="0087277A">
              <w:rPr>
                <w:sz w:val="22"/>
                <w:szCs w:val="22"/>
              </w:rPr>
              <w:t>-20</w:t>
            </w:r>
            <w:r w:rsidR="006A5ABA">
              <w:rPr>
                <w:sz w:val="22"/>
                <w:szCs w:val="22"/>
              </w:rPr>
              <w:t>2</w:t>
            </w:r>
            <w:r w:rsidR="00904EED">
              <w:rPr>
                <w:sz w:val="22"/>
                <w:szCs w:val="22"/>
              </w:rPr>
              <w:t>2</w:t>
            </w:r>
          </w:p>
          <w:p w:rsidR="0087277A" w:rsidRDefault="0087277A" w:rsidP="00C92B7E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92B7E">
              <w:rPr>
                <w:sz w:val="22"/>
                <w:szCs w:val="22"/>
              </w:rPr>
              <w:t>SATUR</w:t>
            </w:r>
            <w:r>
              <w:rPr>
                <w:sz w:val="22"/>
                <w:szCs w:val="22"/>
              </w:rPr>
              <w:t>DAY)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72" w:rsidRDefault="00ED4F72" w:rsidP="00ED4F72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CHEMISTRY – DSC : </w:t>
            </w:r>
            <w:r>
              <w:rPr>
                <w:sz w:val="22"/>
                <w:szCs w:val="22"/>
              </w:rPr>
              <w:t xml:space="preserve">Analytical Methods in Chemistry                               </w:t>
            </w:r>
          </w:p>
          <w:p w:rsidR="00ED4F72" w:rsidRDefault="00ED4F72" w:rsidP="00ED4F72">
            <w:pPr>
              <w:spacing w:before="1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ELECTRONICS – DSC : </w:t>
            </w:r>
            <w:r>
              <w:rPr>
                <w:sz w:val="22"/>
                <w:szCs w:val="22"/>
              </w:rPr>
              <w:t>Micro Controller and interfacing</w:t>
            </w:r>
          </w:p>
          <w:p w:rsidR="0087277A" w:rsidRDefault="009616C1" w:rsidP="00ED4F72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STATISTICS (WM) – DSC : </w:t>
            </w:r>
            <w:r>
              <w:rPr>
                <w:sz w:val="22"/>
                <w:szCs w:val="22"/>
              </w:rPr>
              <w:t xml:space="preserve">Applied Statistics-I  (Common to B.A)          </w:t>
            </w:r>
            <w:r w:rsidR="00ED4F72">
              <w:rPr>
                <w:b/>
                <w:sz w:val="22"/>
                <w:szCs w:val="22"/>
              </w:rPr>
              <w:t xml:space="preserve">HOME SCIENCE – DSC5 : </w:t>
            </w:r>
            <w:r w:rsidR="00ED4F72">
              <w:rPr>
                <w:sz w:val="22"/>
                <w:szCs w:val="22"/>
              </w:rPr>
              <w:t>Food Service Management</w:t>
            </w:r>
          </w:p>
          <w:p w:rsidR="005F3CE6" w:rsidRPr="005F3CE6" w:rsidRDefault="005F3CE6" w:rsidP="005F3CE6">
            <w:pPr>
              <w:spacing w:before="1" w:line="276" w:lineRule="auto"/>
            </w:pPr>
            <w:r w:rsidRPr="00F11815">
              <w:rPr>
                <w:b/>
                <w:sz w:val="22"/>
                <w:szCs w:val="22"/>
              </w:rPr>
              <w:t>CT &amp; HT – DSC</w:t>
            </w:r>
            <w:r>
              <w:rPr>
                <w:b/>
                <w:sz w:val="22"/>
                <w:szCs w:val="22"/>
              </w:rPr>
              <w:t>5</w:t>
            </w:r>
            <w:r w:rsidRPr="00F11815">
              <w:rPr>
                <w:b/>
                <w:sz w:val="22"/>
                <w:szCs w:val="22"/>
              </w:rPr>
              <w:t xml:space="preserve"> 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Hotel Law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7A" w:rsidRDefault="0087277A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277F7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</w:t>
            </w:r>
            <w:r w:rsidR="00277F76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          75</w:t>
            </w:r>
          </w:p>
          <w:p w:rsidR="0087277A" w:rsidRDefault="0087277A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277F7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</w:t>
            </w:r>
            <w:r w:rsidR="00277F76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 xml:space="preserve">           75</w:t>
            </w:r>
          </w:p>
          <w:p w:rsidR="009616C1" w:rsidRDefault="009616C1" w:rsidP="009616C1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1-6-122           75</w:t>
            </w:r>
          </w:p>
          <w:p w:rsidR="0087277A" w:rsidRDefault="0087277A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277F7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</w:t>
            </w:r>
            <w:r w:rsidR="00277F76">
              <w:rPr>
                <w:sz w:val="22"/>
                <w:szCs w:val="22"/>
              </w:rPr>
              <w:t>10E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87277A" w:rsidRDefault="0087277A" w:rsidP="00277F7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277F7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</w:t>
            </w:r>
            <w:r w:rsidR="00277F76">
              <w:rPr>
                <w:sz w:val="22"/>
                <w:szCs w:val="22"/>
              </w:rPr>
              <w:t>04E</w:t>
            </w:r>
            <w:r>
              <w:rPr>
                <w:sz w:val="22"/>
                <w:szCs w:val="22"/>
              </w:rPr>
              <w:t xml:space="preserve">        75</w:t>
            </w:r>
          </w:p>
        </w:tc>
      </w:tr>
      <w:tr w:rsidR="0087277A" w:rsidTr="0087277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7A" w:rsidRDefault="00AC75CD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641F8">
              <w:rPr>
                <w:sz w:val="22"/>
                <w:szCs w:val="22"/>
              </w:rPr>
              <w:t>4</w:t>
            </w:r>
            <w:r w:rsidR="0087277A">
              <w:rPr>
                <w:sz w:val="22"/>
                <w:szCs w:val="22"/>
              </w:rPr>
              <w:t>-</w:t>
            </w:r>
            <w:r w:rsidR="005C7C3B">
              <w:rPr>
                <w:sz w:val="22"/>
                <w:szCs w:val="22"/>
              </w:rPr>
              <w:t>0</w:t>
            </w:r>
            <w:r w:rsidR="00904EED">
              <w:rPr>
                <w:sz w:val="22"/>
                <w:szCs w:val="22"/>
              </w:rPr>
              <w:t>7</w:t>
            </w:r>
            <w:r w:rsidR="0087277A">
              <w:rPr>
                <w:sz w:val="22"/>
                <w:szCs w:val="22"/>
              </w:rPr>
              <w:t>-20</w:t>
            </w:r>
            <w:r w:rsidR="006A5ABA">
              <w:rPr>
                <w:sz w:val="22"/>
                <w:szCs w:val="22"/>
              </w:rPr>
              <w:t>2</w:t>
            </w:r>
            <w:r w:rsidR="00904EED">
              <w:rPr>
                <w:sz w:val="22"/>
                <w:szCs w:val="22"/>
              </w:rPr>
              <w:t>2</w:t>
            </w:r>
          </w:p>
          <w:p w:rsidR="0087277A" w:rsidRDefault="0087277A" w:rsidP="007641F8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641F8">
              <w:rPr>
                <w:sz w:val="22"/>
                <w:szCs w:val="22"/>
              </w:rPr>
              <w:t>SUN</w:t>
            </w:r>
            <w:r>
              <w:rPr>
                <w:sz w:val="22"/>
                <w:szCs w:val="22"/>
              </w:rPr>
              <w:t>DAY)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815" w:rsidRDefault="00F11815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MICROBIOLOGY – DSC : </w:t>
            </w:r>
            <w:r>
              <w:rPr>
                <w:sz w:val="22"/>
                <w:szCs w:val="22"/>
              </w:rPr>
              <w:t xml:space="preserve">Microbial Diagnosis in Health Clinics </w:t>
            </w:r>
          </w:p>
          <w:p w:rsidR="0087277A" w:rsidRDefault="00F11815" w:rsidP="00F11815">
            <w:pPr>
              <w:spacing w:before="1" w:line="276" w:lineRule="auto"/>
              <w:rPr>
                <w:sz w:val="22"/>
                <w:szCs w:val="22"/>
              </w:rPr>
            </w:pPr>
            <w:r w:rsidRPr="00C652EC">
              <w:rPr>
                <w:b/>
                <w:sz w:val="22"/>
                <w:szCs w:val="22"/>
              </w:rPr>
              <w:t>PHYSICS (WM &amp; NM) –DSC :</w:t>
            </w:r>
            <w:r>
              <w:rPr>
                <w:sz w:val="22"/>
                <w:szCs w:val="22"/>
              </w:rPr>
              <w:t xml:space="preserve"> Materials Science</w:t>
            </w:r>
          </w:p>
          <w:p w:rsidR="00F11815" w:rsidRDefault="00F11815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HOME SCIENCE – DSC6 : </w:t>
            </w:r>
            <w:r>
              <w:rPr>
                <w:sz w:val="22"/>
                <w:szCs w:val="22"/>
              </w:rPr>
              <w:t xml:space="preserve">Home Science Extension and Community </w:t>
            </w:r>
          </w:p>
          <w:p w:rsidR="00F11815" w:rsidRDefault="00F11815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Development</w:t>
            </w:r>
          </w:p>
          <w:p w:rsidR="005F3CE6" w:rsidRPr="005F3CE6" w:rsidRDefault="005F3CE6" w:rsidP="005F3CE6">
            <w:pPr>
              <w:spacing w:before="1" w:line="276" w:lineRule="auto"/>
              <w:rPr>
                <w:sz w:val="22"/>
                <w:szCs w:val="22"/>
              </w:rPr>
            </w:pPr>
            <w:r w:rsidRPr="00F11815">
              <w:rPr>
                <w:b/>
                <w:sz w:val="22"/>
                <w:szCs w:val="22"/>
              </w:rPr>
              <w:t>CT &amp; HT – DSC</w:t>
            </w:r>
            <w:r>
              <w:rPr>
                <w:b/>
                <w:sz w:val="22"/>
                <w:szCs w:val="22"/>
              </w:rPr>
              <w:t>6</w:t>
            </w:r>
            <w:r w:rsidRPr="00F11815">
              <w:rPr>
                <w:b/>
                <w:sz w:val="22"/>
                <w:szCs w:val="22"/>
              </w:rPr>
              <w:t xml:space="preserve"> 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Travel &amp; Tour Management-IV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7A" w:rsidRDefault="0087277A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277F7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-112           75</w:t>
            </w:r>
          </w:p>
          <w:p w:rsidR="0087277A" w:rsidRDefault="0087277A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277F7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-11</w:t>
            </w:r>
            <w:r w:rsidR="00277F7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          75</w:t>
            </w:r>
          </w:p>
          <w:p w:rsidR="0087277A" w:rsidRDefault="0087277A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277F7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</w:t>
            </w:r>
            <w:r w:rsidR="00277F76">
              <w:rPr>
                <w:sz w:val="22"/>
                <w:szCs w:val="22"/>
              </w:rPr>
              <w:t>10F</w:t>
            </w:r>
            <w:r>
              <w:rPr>
                <w:sz w:val="22"/>
                <w:szCs w:val="22"/>
              </w:rPr>
              <w:t xml:space="preserve">         75</w:t>
            </w:r>
          </w:p>
          <w:p w:rsidR="00277F76" w:rsidRDefault="00277F76" w:rsidP="0087277A">
            <w:pPr>
              <w:spacing w:before="1" w:line="276" w:lineRule="auto"/>
              <w:rPr>
                <w:sz w:val="22"/>
                <w:szCs w:val="22"/>
              </w:rPr>
            </w:pPr>
          </w:p>
          <w:p w:rsidR="0087277A" w:rsidRDefault="0087277A" w:rsidP="00277F7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277F7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-10</w:t>
            </w:r>
            <w:r w:rsidR="00277F76">
              <w:rPr>
                <w:sz w:val="22"/>
                <w:szCs w:val="22"/>
              </w:rPr>
              <w:t xml:space="preserve">4F </w:t>
            </w:r>
            <w:r>
              <w:rPr>
                <w:sz w:val="22"/>
                <w:szCs w:val="22"/>
              </w:rPr>
              <w:t xml:space="preserve">        75</w:t>
            </w:r>
          </w:p>
        </w:tc>
      </w:tr>
      <w:tr w:rsidR="0087277A" w:rsidTr="0087277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7A" w:rsidRDefault="00560CF3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2D83">
              <w:rPr>
                <w:sz w:val="22"/>
                <w:szCs w:val="22"/>
              </w:rPr>
              <w:t>6</w:t>
            </w:r>
            <w:r w:rsidR="0087277A">
              <w:rPr>
                <w:sz w:val="22"/>
                <w:szCs w:val="22"/>
              </w:rPr>
              <w:t>-</w:t>
            </w:r>
            <w:r w:rsidR="005C7C3B">
              <w:rPr>
                <w:sz w:val="22"/>
                <w:szCs w:val="22"/>
              </w:rPr>
              <w:t>0</w:t>
            </w:r>
            <w:r w:rsidR="00904EED">
              <w:rPr>
                <w:sz w:val="22"/>
                <w:szCs w:val="22"/>
              </w:rPr>
              <w:t>7</w:t>
            </w:r>
            <w:r w:rsidR="0087277A">
              <w:rPr>
                <w:sz w:val="22"/>
                <w:szCs w:val="22"/>
              </w:rPr>
              <w:t>-20</w:t>
            </w:r>
            <w:r w:rsidR="006A5ABA">
              <w:rPr>
                <w:sz w:val="22"/>
                <w:szCs w:val="22"/>
              </w:rPr>
              <w:t>2</w:t>
            </w:r>
            <w:r w:rsidR="00904EED">
              <w:rPr>
                <w:sz w:val="22"/>
                <w:szCs w:val="22"/>
              </w:rPr>
              <w:t>2</w:t>
            </w:r>
          </w:p>
          <w:p w:rsidR="0087277A" w:rsidRDefault="0087277A" w:rsidP="00AD2D83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D2D83">
              <w:rPr>
                <w:sz w:val="22"/>
                <w:szCs w:val="22"/>
              </w:rPr>
              <w:t>TUES</w:t>
            </w:r>
            <w:r>
              <w:rPr>
                <w:sz w:val="22"/>
                <w:szCs w:val="22"/>
              </w:rPr>
              <w:t>DAY)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7A" w:rsidRDefault="009556EC" w:rsidP="009556EC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BIO-CHEMISTRY – DSC : </w:t>
            </w:r>
            <w:r>
              <w:rPr>
                <w:sz w:val="22"/>
                <w:szCs w:val="22"/>
              </w:rPr>
              <w:t xml:space="preserve">Microbiology and Molecular Biology       </w:t>
            </w:r>
            <w:r w:rsidR="00F11815">
              <w:rPr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6EC" w:rsidRDefault="009556EC" w:rsidP="009556EC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3-6-101           75</w:t>
            </w:r>
          </w:p>
        </w:tc>
      </w:tr>
      <w:tr w:rsidR="0087277A" w:rsidTr="0087277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77A" w:rsidRDefault="00904EED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2D83">
              <w:rPr>
                <w:sz w:val="22"/>
                <w:szCs w:val="22"/>
              </w:rPr>
              <w:t>7</w:t>
            </w:r>
            <w:r w:rsidR="004D6845">
              <w:rPr>
                <w:sz w:val="22"/>
                <w:szCs w:val="22"/>
              </w:rPr>
              <w:t>-</w:t>
            </w:r>
            <w:r w:rsidR="005C7C3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="0087277A">
              <w:rPr>
                <w:sz w:val="22"/>
                <w:szCs w:val="22"/>
              </w:rPr>
              <w:t>-20</w:t>
            </w:r>
            <w:r w:rsidR="006A5A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  <w:p w:rsidR="0087277A" w:rsidRDefault="0087277A" w:rsidP="00AD2D83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D2D83">
              <w:rPr>
                <w:sz w:val="22"/>
                <w:szCs w:val="22"/>
              </w:rPr>
              <w:t>WEDNES</w:t>
            </w:r>
            <w:r>
              <w:rPr>
                <w:sz w:val="22"/>
                <w:szCs w:val="22"/>
              </w:rPr>
              <w:t>DAY)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815" w:rsidRDefault="0087277A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11815">
              <w:rPr>
                <w:b/>
                <w:sz w:val="22"/>
                <w:szCs w:val="22"/>
              </w:rPr>
              <w:t xml:space="preserve">BIO-TECHNOLOGY – DSC : </w:t>
            </w:r>
            <w:r w:rsidR="00F11815">
              <w:rPr>
                <w:sz w:val="22"/>
                <w:szCs w:val="22"/>
              </w:rPr>
              <w:t>Plant and Animal Biotechnology</w:t>
            </w:r>
          </w:p>
          <w:p w:rsidR="0087277A" w:rsidRDefault="0087277A" w:rsidP="0087277A">
            <w:pPr>
              <w:spacing w:before="1" w:line="276" w:lineRule="auto"/>
              <w:rPr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7A" w:rsidRDefault="0087277A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5812F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-10</w:t>
            </w:r>
            <w:r w:rsidR="005812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          75</w:t>
            </w:r>
          </w:p>
          <w:p w:rsidR="0087277A" w:rsidRDefault="0087277A" w:rsidP="0087277A">
            <w:pPr>
              <w:spacing w:before="1" w:line="276" w:lineRule="auto"/>
              <w:rPr>
                <w:sz w:val="22"/>
                <w:szCs w:val="22"/>
              </w:rPr>
            </w:pPr>
          </w:p>
        </w:tc>
      </w:tr>
      <w:tr w:rsidR="0087277A" w:rsidTr="0087277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7A" w:rsidRDefault="00904EED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2D83">
              <w:rPr>
                <w:sz w:val="22"/>
                <w:szCs w:val="22"/>
              </w:rPr>
              <w:t>8</w:t>
            </w:r>
            <w:r w:rsidR="0087277A">
              <w:rPr>
                <w:sz w:val="22"/>
                <w:szCs w:val="22"/>
              </w:rPr>
              <w:t>-</w:t>
            </w:r>
            <w:r w:rsidR="005C7C3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="0087277A">
              <w:rPr>
                <w:sz w:val="22"/>
                <w:szCs w:val="22"/>
              </w:rPr>
              <w:t>-20</w:t>
            </w:r>
            <w:r w:rsidR="006A5A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  <w:p w:rsidR="0087277A" w:rsidRDefault="0087277A" w:rsidP="00AD2D83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D2D83">
              <w:rPr>
                <w:sz w:val="22"/>
                <w:szCs w:val="22"/>
              </w:rPr>
              <w:t>THUR</w:t>
            </w:r>
            <w:r w:rsidR="007641F8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DAY)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7A" w:rsidRDefault="005812F9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BIO-CHEMISTRY – C</w:t>
            </w:r>
            <w:r w:rsidR="008077BC">
              <w:rPr>
                <w:b/>
                <w:sz w:val="22"/>
                <w:szCs w:val="22"/>
              </w:rPr>
              <w:t>E-1</w:t>
            </w:r>
            <w:r>
              <w:rPr>
                <w:b/>
                <w:sz w:val="22"/>
                <w:szCs w:val="22"/>
              </w:rPr>
              <w:t xml:space="preserve"> :</w:t>
            </w:r>
            <w:r w:rsidR="008077BC">
              <w:rPr>
                <w:b/>
                <w:sz w:val="22"/>
                <w:szCs w:val="22"/>
              </w:rPr>
              <w:t xml:space="preserve"> </w:t>
            </w:r>
            <w:r w:rsidR="008077BC">
              <w:rPr>
                <w:sz w:val="22"/>
                <w:szCs w:val="22"/>
              </w:rPr>
              <w:t>Biochemistry of Cell</w:t>
            </w:r>
          </w:p>
          <w:p w:rsidR="005812F9" w:rsidRPr="008077BC" w:rsidRDefault="005812F9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BIO-TECHNOLOGY – C</w:t>
            </w:r>
            <w:r w:rsidR="008077BC">
              <w:rPr>
                <w:b/>
                <w:sz w:val="22"/>
                <w:szCs w:val="22"/>
              </w:rPr>
              <w:t>E-1</w:t>
            </w:r>
            <w:r>
              <w:rPr>
                <w:b/>
                <w:sz w:val="22"/>
                <w:szCs w:val="22"/>
              </w:rPr>
              <w:t xml:space="preserve"> :</w:t>
            </w:r>
            <w:r w:rsidR="008077BC">
              <w:rPr>
                <w:b/>
                <w:sz w:val="22"/>
                <w:szCs w:val="22"/>
              </w:rPr>
              <w:t xml:space="preserve"> </w:t>
            </w:r>
            <w:r w:rsidR="008077BC">
              <w:rPr>
                <w:sz w:val="22"/>
                <w:szCs w:val="22"/>
              </w:rPr>
              <w:t>Environmental Biotechnology</w:t>
            </w:r>
          </w:p>
          <w:p w:rsidR="005812F9" w:rsidRPr="008077BC" w:rsidRDefault="005812F9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BOTANY – C</w:t>
            </w:r>
            <w:r w:rsidR="008077BC">
              <w:rPr>
                <w:b/>
                <w:sz w:val="22"/>
                <w:szCs w:val="22"/>
              </w:rPr>
              <w:t>E-1</w:t>
            </w:r>
            <w:r>
              <w:rPr>
                <w:b/>
                <w:sz w:val="22"/>
                <w:szCs w:val="22"/>
              </w:rPr>
              <w:t xml:space="preserve"> :</w:t>
            </w:r>
            <w:r w:rsidR="008077BC">
              <w:rPr>
                <w:b/>
                <w:sz w:val="22"/>
                <w:szCs w:val="22"/>
              </w:rPr>
              <w:t xml:space="preserve"> </w:t>
            </w:r>
            <w:r w:rsidR="00BE7455">
              <w:rPr>
                <w:sz w:val="22"/>
                <w:szCs w:val="22"/>
              </w:rPr>
              <w:t>Plant Diversity and Human Welfare</w:t>
            </w:r>
          </w:p>
          <w:p w:rsidR="005812F9" w:rsidRPr="00BE7455" w:rsidRDefault="005812F9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CHEMISTRY – C</w:t>
            </w:r>
            <w:r w:rsidR="008077BC">
              <w:rPr>
                <w:b/>
                <w:sz w:val="22"/>
                <w:szCs w:val="22"/>
              </w:rPr>
              <w:t>E-1</w:t>
            </w:r>
            <w:r>
              <w:rPr>
                <w:b/>
                <w:sz w:val="22"/>
                <w:szCs w:val="22"/>
              </w:rPr>
              <w:t xml:space="preserve"> :</w:t>
            </w:r>
            <w:r w:rsidR="00BE7455">
              <w:rPr>
                <w:b/>
                <w:sz w:val="22"/>
                <w:szCs w:val="22"/>
              </w:rPr>
              <w:t xml:space="preserve"> </w:t>
            </w:r>
            <w:r w:rsidR="00BE7455">
              <w:rPr>
                <w:sz w:val="22"/>
                <w:szCs w:val="22"/>
              </w:rPr>
              <w:t>Polymer Chemistry</w:t>
            </w:r>
          </w:p>
          <w:p w:rsidR="00BE7455" w:rsidRDefault="005812F9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CLINICAL NUTRITION &amp; DEITIES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C</w:t>
            </w:r>
            <w:r w:rsidR="008077BC">
              <w:rPr>
                <w:b/>
                <w:sz w:val="22"/>
                <w:szCs w:val="22"/>
              </w:rPr>
              <w:t>E-1</w:t>
            </w:r>
            <w:r>
              <w:rPr>
                <w:b/>
                <w:sz w:val="22"/>
                <w:szCs w:val="22"/>
              </w:rPr>
              <w:t xml:space="preserve"> :</w:t>
            </w:r>
            <w:r w:rsidR="00BE7455">
              <w:rPr>
                <w:b/>
                <w:sz w:val="22"/>
                <w:szCs w:val="22"/>
              </w:rPr>
              <w:t xml:space="preserve"> </w:t>
            </w:r>
            <w:r w:rsidR="00BE7455">
              <w:rPr>
                <w:sz w:val="22"/>
                <w:szCs w:val="22"/>
              </w:rPr>
              <w:t xml:space="preserve">Food Service </w:t>
            </w:r>
          </w:p>
          <w:p w:rsidR="00BE7455" w:rsidRDefault="00BE7455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Management </w:t>
            </w:r>
          </w:p>
          <w:p w:rsidR="005812F9" w:rsidRPr="00BE7455" w:rsidRDefault="005812F9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COMPUTER SCIENCE – CE-</w:t>
            </w:r>
            <w:r w:rsidR="008077BC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1 :</w:t>
            </w:r>
            <w:r w:rsidR="00BE7455">
              <w:rPr>
                <w:b/>
                <w:sz w:val="22"/>
                <w:szCs w:val="22"/>
              </w:rPr>
              <w:t xml:space="preserve"> </w:t>
            </w:r>
            <w:r w:rsidR="00BE7455">
              <w:rPr>
                <w:sz w:val="22"/>
                <w:szCs w:val="22"/>
              </w:rPr>
              <w:t>Foundations of Data Science</w:t>
            </w:r>
          </w:p>
          <w:p w:rsidR="008077BC" w:rsidRPr="00BE7455" w:rsidRDefault="008077BC" w:rsidP="008077BC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COMPUTER SCIENCE – CE-B1 :</w:t>
            </w:r>
            <w:r w:rsidR="00BE7455">
              <w:rPr>
                <w:b/>
                <w:sz w:val="22"/>
                <w:szCs w:val="22"/>
              </w:rPr>
              <w:t xml:space="preserve"> </w:t>
            </w:r>
            <w:r w:rsidR="00BE7455">
              <w:rPr>
                <w:sz w:val="22"/>
                <w:szCs w:val="22"/>
              </w:rPr>
              <w:t>Distributed Systems</w:t>
            </w:r>
          </w:p>
          <w:p w:rsidR="008077BC" w:rsidRPr="00BE7455" w:rsidRDefault="008077BC" w:rsidP="008077BC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COMPUTER SCIENCE – CE-C1 :</w:t>
            </w:r>
            <w:r w:rsidR="00BE7455">
              <w:rPr>
                <w:b/>
                <w:sz w:val="22"/>
                <w:szCs w:val="22"/>
              </w:rPr>
              <w:t xml:space="preserve"> </w:t>
            </w:r>
            <w:r w:rsidR="00BE7455">
              <w:rPr>
                <w:sz w:val="22"/>
                <w:szCs w:val="22"/>
              </w:rPr>
              <w:t>PHP – MySql &amp; Wordpress</w:t>
            </w:r>
          </w:p>
          <w:p w:rsidR="008077BC" w:rsidRPr="00BE7455" w:rsidRDefault="008077BC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COMPUTER APPLICATIONS – CE-1.1 :</w:t>
            </w:r>
            <w:r w:rsidR="00BE7455">
              <w:rPr>
                <w:b/>
                <w:sz w:val="22"/>
                <w:szCs w:val="22"/>
              </w:rPr>
              <w:t xml:space="preserve"> </w:t>
            </w:r>
            <w:r w:rsidR="00BE7455">
              <w:rPr>
                <w:sz w:val="22"/>
                <w:szCs w:val="22"/>
              </w:rPr>
              <w:t>e-Payments System (Common for B.Com (CA) (Honours) and BA)</w:t>
            </w:r>
          </w:p>
          <w:p w:rsidR="00BE7455" w:rsidRPr="00BE7455" w:rsidRDefault="008077BC" w:rsidP="00BE745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COMPUTER APPLICATIONS – CE-2.1 :</w:t>
            </w:r>
            <w:r w:rsidR="00BE7455">
              <w:rPr>
                <w:b/>
                <w:sz w:val="22"/>
                <w:szCs w:val="22"/>
              </w:rPr>
              <w:t xml:space="preserve"> </w:t>
            </w:r>
            <w:r w:rsidR="00BE7455">
              <w:rPr>
                <w:sz w:val="22"/>
                <w:szCs w:val="22"/>
              </w:rPr>
              <w:t>e-Payments System (Common for B.Com (CA) (Honours) and BA)</w:t>
            </w:r>
          </w:p>
          <w:p w:rsidR="008077BC" w:rsidRPr="005E77B4" w:rsidRDefault="008077BC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DAIRY SCIENCE – CE-1 :</w:t>
            </w:r>
            <w:r w:rsidR="005E77B4">
              <w:rPr>
                <w:b/>
                <w:sz w:val="22"/>
                <w:szCs w:val="22"/>
              </w:rPr>
              <w:t xml:space="preserve"> </w:t>
            </w:r>
            <w:r w:rsidR="005E77B4">
              <w:rPr>
                <w:sz w:val="22"/>
                <w:szCs w:val="22"/>
              </w:rPr>
              <w:t>Technology of Dairy Products-II</w:t>
            </w:r>
          </w:p>
          <w:p w:rsidR="008077BC" w:rsidRPr="005E77B4" w:rsidRDefault="008077BC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ELECTRONICS – CE-1 :</w:t>
            </w:r>
            <w:r w:rsidR="005E77B4">
              <w:rPr>
                <w:b/>
                <w:sz w:val="22"/>
                <w:szCs w:val="22"/>
              </w:rPr>
              <w:t xml:space="preserve"> </w:t>
            </w:r>
            <w:r w:rsidR="005E77B4">
              <w:rPr>
                <w:sz w:val="22"/>
                <w:szCs w:val="22"/>
              </w:rPr>
              <w:t>Embedded Systems Design</w:t>
            </w:r>
          </w:p>
          <w:p w:rsidR="008077BC" w:rsidRPr="005E77B4" w:rsidRDefault="008077BC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HORTICULTURE – CE-1 :</w:t>
            </w:r>
            <w:r w:rsidR="005E77B4">
              <w:rPr>
                <w:b/>
                <w:sz w:val="22"/>
                <w:szCs w:val="22"/>
              </w:rPr>
              <w:t xml:space="preserve"> </w:t>
            </w:r>
            <w:r w:rsidR="005E77B4">
              <w:rPr>
                <w:sz w:val="22"/>
                <w:szCs w:val="22"/>
              </w:rPr>
              <w:t>Medicinal Crops</w:t>
            </w:r>
          </w:p>
          <w:p w:rsidR="008077BC" w:rsidRPr="005E77B4" w:rsidRDefault="008077BC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MATHEMATICS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b/>
                <w:sz w:val="22"/>
                <w:szCs w:val="22"/>
              </w:rPr>
              <w:t>CE-1 :</w:t>
            </w:r>
            <w:r w:rsidR="005E77B4">
              <w:rPr>
                <w:b/>
                <w:sz w:val="22"/>
                <w:szCs w:val="22"/>
              </w:rPr>
              <w:t xml:space="preserve"> </w:t>
            </w:r>
            <w:r w:rsidR="005E77B4">
              <w:rPr>
                <w:sz w:val="22"/>
                <w:szCs w:val="22"/>
              </w:rPr>
              <w:t>Integral Transforms (Common to B.A)</w:t>
            </w:r>
          </w:p>
          <w:p w:rsidR="008077BC" w:rsidRPr="005E77B4" w:rsidRDefault="008077BC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MICROBIOLOGY – CE-1 :</w:t>
            </w:r>
            <w:r w:rsidR="005E77B4">
              <w:rPr>
                <w:b/>
                <w:sz w:val="22"/>
                <w:szCs w:val="22"/>
              </w:rPr>
              <w:t xml:space="preserve"> </w:t>
            </w:r>
            <w:r w:rsidR="005E77B4">
              <w:rPr>
                <w:sz w:val="22"/>
                <w:szCs w:val="22"/>
              </w:rPr>
              <w:t xml:space="preserve">Microbial </w:t>
            </w:r>
            <w:r w:rsidR="00E722B7">
              <w:rPr>
                <w:sz w:val="22"/>
                <w:szCs w:val="22"/>
              </w:rPr>
              <w:t>Biotechnology</w:t>
            </w:r>
          </w:p>
          <w:p w:rsidR="008077BC" w:rsidRPr="005E77B4" w:rsidRDefault="008077BC" w:rsidP="00F11815">
            <w:pPr>
              <w:spacing w:before="1" w:line="276" w:lineRule="auto"/>
              <w:rPr>
                <w:sz w:val="22"/>
                <w:szCs w:val="22"/>
              </w:rPr>
            </w:pPr>
            <w:r w:rsidRPr="00C652EC">
              <w:rPr>
                <w:b/>
                <w:sz w:val="22"/>
                <w:szCs w:val="22"/>
              </w:rPr>
              <w:t>PHYSICS (WM &amp; NM) –C</w:t>
            </w:r>
            <w:r>
              <w:rPr>
                <w:b/>
                <w:sz w:val="22"/>
                <w:szCs w:val="22"/>
              </w:rPr>
              <w:t>E-1</w:t>
            </w:r>
            <w:r w:rsidRPr="00C652EC">
              <w:rPr>
                <w:b/>
                <w:sz w:val="22"/>
                <w:szCs w:val="22"/>
              </w:rPr>
              <w:t xml:space="preserve"> :</w:t>
            </w:r>
            <w:r w:rsidR="005E77B4">
              <w:rPr>
                <w:b/>
                <w:sz w:val="22"/>
                <w:szCs w:val="22"/>
              </w:rPr>
              <w:t xml:space="preserve"> </w:t>
            </w:r>
            <w:r w:rsidR="005E77B4">
              <w:rPr>
                <w:sz w:val="22"/>
                <w:szCs w:val="22"/>
              </w:rPr>
              <w:t xml:space="preserve">Fundamentals of Nanoscience </w:t>
            </w:r>
          </w:p>
          <w:p w:rsidR="008077BC" w:rsidRPr="005E77B4" w:rsidRDefault="008077BC" w:rsidP="00F1181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STATISTICS (WM) – CE-1 :</w:t>
            </w:r>
            <w:r w:rsidR="005E77B4">
              <w:rPr>
                <w:b/>
                <w:sz w:val="22"/>
                <w:szCs w:val="22"/>
              </w:rPr>
              <w:t xml:space="preserve"> </w:t>
            </w:r>
            <w:r w:rsidR="005E77B4">
              <w:rPr>
                <w:sz w:val="22"/>
                <w:szCs w:val="22"/>
              </w:rPr>
              <w:t>Operation Research</w:t>
            </w:r>
          </w:p>
          <w:p w:rsidR="008077BC" w:rsidRPr="005E77B4" w:rsidRDefault="008077BC" w:rsidP="008077BC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ZOOLOGY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CE-1 :</w:t>
            </w:r>
            <w:r w:rsidR="005E77B4">
              <w:rPr>
                <w:b/>
                <w:sz w:val="22"/>
                <w:szCs w:val="22"/>
              </w:rPr>
              <w:t xml:space="preserve"> </w:t>
            </w:r>
            <w:r w:rsidR="005E77B4">
              <w:rPr>
                <w:sz w:val="22"/>
                <w:szCs w:val="22"/>
              </w:rPr>
              <w:t>Principles of Aquaculture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77A" w:rsidRDefault="0087277A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5E77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-10</w:t>
            </w:r>
            <w:r w:rsidR="005E77B4">
              <w:rPr>
                <w:sz w:val="22"/>
                <w:szCs w:val="22"/>
              </w:rPr>
              <w:t>1A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87277A" w:rsidRDefault="0087277A" w:rsidP="005E77B4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5E77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</w:t>
            </w:r>
            <w:r w:rsidR="005E77B4">
              <w:rPr>
                <w:sz w:val="22"/>
                <w:szCs w:val="22"/>
              </w:rPr>
              <w:t>02A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5E77B4" w:rsidRDefault="005E77B4" w:rsidP="005E77B4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3-6-103A        75</w:t>
            </w:r>
          </w:p>
          <w:p w:rsidR="005E77B4" w:rsidRDefault="005E77B4" w:rsidP="005E77B4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3-6-105A        75</w:t>
            </w:r>
          </w:p>
          <w:p w:rsidR="005E77B4" w:rsidRDefault="005E77B4" w:rsidP="005E77B4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3-6-106A        75</w:t>
            </w:r>
          </w:p>
          <w:p w:rsidR="005E77B4" w:rsidRDefault="005E77B4" w:rsidP="005E77B4">
            <w:pPr>
              <w:spacing w:before="1" w:line="276" w:lineRule="auto"/>
              <w:rPr>
                <w:sz w:val="22"/>
                <w:szCs w:val="22"/>
              </w:rPr>
            </w:pPr>
          </w:p>
          <w:p w:rsidR="005E77B4" w:rsidRDefault="005E77B4" w:rsidP="005E77B4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3-6-107A1      75</w:t>
            </w:r>
          </w:p>
          <w:p w:rsidR="005E77B4" w:rsidRDefault="005E77B4" w:rsidP="005E77B4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3-6-107B1      75</w:t>
            </w:r>
          </w:p>
          <w:p w:rsidR="005E77B4" w:rsidRDefault="005E77B4" w:rsidP="005E77B4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3-6-107C1      75</w:t>
            </w:r>
          </w:p>
          <w:p w:rsidR="005E77B4" w:rsidRDefault="005E77B4" w:rsidP="005E77B4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1-6-</w:t>
            </w:r>
            <w:r w:rsidR="00E17AF3">
              <w:rPr>
                <w:sz w:val="22"/>
                <w:szCs w:val="22"/>
              </w:rPr>
              <w:t>106A        75</w:t>
            </w:r>
          </w:p>
          <w:p w:rsidR="00E17AF3" w:rsidRDefault="00E17AF3" w:rsidP="005E77B4">
            <w:pPr>
              <w:spacing w:before="1" w:line="276" w:lineRule="auto"/>
              <w:rPr>
                <w:sz w:val="22"/>
                <w:szCs w:val="22"/>
              </w:rPr>
            </w:pPr>
          </w:p>
          <w:p w:rsidR="00E17AF3" w:rsidRDefault="00E17AF3" w:rsidP="005E77B4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1-6-106A        75</w:t>
            </w:r>
          </w:p>
          <w:p w:rsidR="00E17AF3" w:rsidRDefault="00E17AF3" w:rsidP="005E77B4">
            <w:pPr>
              <w:spacing w:before="1" w:line="276" w:lineRule="auto"/>
              <w:rPr>
                <w:sz w:val="22"/>
                <w:szCs w:val="22"/>
              </w:rPr>
            </w:pPr>
          </w:p>
          <w:p w:rsidR="00E17AF3" w:rsidRDefault="00E17AF3" w:rsidP="005E77B4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3-6-108A        75</w:t>
            </w:r>
          </w:p>
          <w:p w:rsidR="00E17AF3" w:rsidRDefault="00E17AF3" w:rsidP="005E77B4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3-6-109A        75</w:t>
            </w:r>
          </w:p>
          <w:p w:rsidR="00E17AF3" w:rsidRDefault="00E17AF3" w:rsidP="005E77B4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3-6-111A        75</w:t>
            </w:r>
          </w:p>
          <w:p w:rsidR="00E17AF3" w:rsidRDefault="00E17AF3" w:rsidP="005E77B4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1-6-112A        75</w:t>
            </w:r>
          </w:p>
          <w:p w:rsidR="00E17AF3" w:rsidRDefault="00E17AF3" w:rsidP="005E77B4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3-6-112A        75</w:t>
            </w:r>
          </w:p>
          <w:p w:rsidR="00E17AF3" w:rsidRDefault="00E17AF3" w:rsidP="005E77B4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3-6-113A        75</w:t>
            </w:r>
          </w:p>
          <w:p w:rsidR="00E17AF3" w:rsidRDefault="00E17AF3" w:rsidP="005E77B4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1-6-122A        75</w:t>
            </w:r>
          </w:p>
          <w:p w:rsidR="00E17AF3" w:rsidRDefault="00E17AF3" w:rsidP="005E77B4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3-6-114A        75 </w:t>
            </w:r>
          </w:p>
        </w:tc>
      </w:tr>
      <w:tr w:rsidR="00E17AF3" w:rsidTr="0087277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985" w:rsidRDefault="00971985" w:rsidP="0087277A">
            <w:pPr>
              <w:spacing w:before="1" w:line="276" w:lineRule="auto"/>
              <w:rPr>
                <w:sz w:val="22"/>
                <w:szCs w:val="22"/>
              </w:rPr>
            </w:pPr>
          </w:p>
          <w:p w:rsidR="00F11060" w:rsidRDefault="00F11060" w:rsidP="0087277A">
            <w:pPr>
              <w:spacing w:before="1" w:line="276" w:lineRule="auto"/>
              <w:rPr>
                <w:sz w:val="22"/>
                <w:szCs w:val="22"/>
              </w:rPr>
            </w:pPr>
          </w:p>
          <w:p w:rsidR="00E17AF3" w:rsidRDefault="00904EED" w:rsidP="0087277A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AD2D83">
              <w:rPr>
                <w:sz w:val="22"/>
                <w:szCs w:val="22"/>
              </w:rPr>
              <w:t>9</w:t>
            </w:r>
            <w:r w:rsidR="00E17AF3">
              <w:rPr>
                <w:sz w:val="22"/>
                <w:szCs w:val="22"/>
              </w:rPr>
              <w:t>-</w:t>
            </w:r>
            <w:r w:rsidR="005C7C3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="00E17AF3">
              <w:rPr>
                <w:sz w:val="22"/>
                <w:szCs w:val="22"/>
              </w:rPr>
              <w:t>-20</w:t>
            </w:r>
            <w:r w:rsidR="006A5A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  <w:p w:rsidR="00E17AF3" w:rsidRDefault="00E17AF3" w:rsidP="00AD2D83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D2D83">
              <w:rPr>
                <w:sz w:val="22"/>
                <w:szCs w:val="22"/>
              </w:rPr>
              <w:t>FRI</w:t>
            </w:r>
            <w:r>
              <w:rPr>
                <w:sz w:val="22"/>
                <w:szCs w:val="22"/>
              </w:rPr>
              <w:t>DAY)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985" w:rsidRDefault="00971985" w:rsidP="00604406">
            <w:pPr>
              <w:spacing w:before="1" w:line="276" w:lineRule="auto"/>
              <w:rPr>
                <w:b/>
                <w:sz w:val="22"/>
                <w:szCs w:val="22"/>
              </w:rPr>
            </w:pPr>
          </w:p>
          <w:p w:rsidR="00F11060" w:rsidRDefault="00F11060" w:rsidP="00604406">
            <w:pPr>
              <w:spacing w:before="1" w:line="276" w:lineRule="auto"/>
              <w:rPr>
                <w:b/>
                <w:sz w:val="22"/>
                <w:szCs w:val="22"/>
              </w:rPr>
            </w:pP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BIO-CHEMISTRY – CE-2 : </w:t>
            </w:r>
            <w:r>
              <w:rPr>
                <w:sz w:val="22"/>
                <w:szCs w:val="22"/>
              </w:rPr>
              <w:t>Biochemical Correlations in Diseases</w:t>
            </w:r>
          </w:p>
          <w:p w:rsidR="00E17AF3" w:rsidRPr="008077BC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BIO-TECHNOLOGY – CE-2 : </w:t>
            </w:r>
            <w:r>
              <w:rPr>
                <w:sz w:val="22"/>
                <w:szCs w:val="22"/>
              </w:rPr>
              <w:t>Industrial Biotechnology</w:t>
            </w:r>
          </w:p>
          <w:p w:rsidR="00E17AF3" w:rsidRP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BOTANY – CE-2 : </w:t>
            </w:r>
            <w:r>
              <w:rPr>
                <w:sz w:val="22"/>
                <w:szCs w:val="22"/>
              </w:rPr>
              <w:t>Ethno Botany and Medicinal Botany</w:t>
            </w:r>
          </w:p>
          <w:p w:rsidR="00E17AF3" w:rsidRP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CHEMISTRY – CE-2 : </w:t>
            </w:r>
            <w:r>
              <w:rPr>
                <w:sz w:val="22"/>
                <w:szCs w:val="22"/>
              </w:rPr>
              <w:t>Instrumental Methods of Analysis</w:t>
            </w: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CLINICAL NUTRITION &amp; DEITIES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 xml:space="preserve">CE-2 : </w:t>
            </w:r>
            <w:r>
              <w:rPr>
                <w:sz w:val="22"/>
                <w:szCs w:val="22"/>
              </w:rPr>
              <w:t xml:space="preserve">Human Physiology and </w:t>
            </w: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Microbiology </w:t>
            </w:r>
          </w:p>
          <w:p w:rsidR="00E17AF3" w:rsidRP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COMPUTER SCIENCE – CE-A2 : </w:t>
            </w:r>
            <w:r>
              <w:rPr>
                <w:sz w:val="22"/>
                <w:szCs w:val="22"/>
              </w:rPr>
              <w:t>Big Data Technology</w:t>
            </w:r>
          </w:p>
          <w:p w:rsidR="00E17AF3" w:rsidRPr="007B1069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COMPUTER SCIENCE – CE-B</w:t>
            </w:r>
            <w:r w:rsidR="007B1069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: </w:t>
            </w:r>
            <w:r w:rsidR="007B1069">
              <w:rPr>
                <w:sz w:val="22"/>
                <w:szCs w:val="22"/>
              </w:rPr>
              <w:t>Cloud Computing</w:t>
            </w: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COMPUTER SCIENCE – CE-C</w:t>
            </w:r>
            <w:r w:rsidR="007B1069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: </w:t>
            </w:r>
            <w:r w:rsidR="007B1069">
              <w:rPr>
                <w:sz w:val="22"/>
                <w:szCs w:val="22"/>
              </w:rPr>
              <w:t>Advanced JavaScript : JQuery, Ajax,</w:t>
            </w:r>
          </w:p>
          <w:p w:rsidR="007B1069" w:rsidRPr="007B1069" w:rsidRDefault="007B1069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Angular JS &amp; JSON   </w:t>
            </w:r>
          </w:p>
          <w:p w:rsidR="007B1069" w:rsidRDefault="00E17AF3" w:rsidP="007B1069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COMPUTER APPLICATIONS – CE-1.</w:t>
            </w:r>
            <w:r w:rsidR="007B1069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: </w:t>
            </w:r>
            <w:r w:rsidR="007B1069">
              <w:rPr>
                <w:sz w:val="22"/>
                <w:szCs w:val="22"/>
              </w:rPr>
              <w:t xml:space="preserve">Advanced JavaScript :   </w:t>
            </w:r>
          </w:p>
          <w:p w:rsidR="007B1069" w:rsidRDefault="007B1069" w:rsidP="007B1069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JQuery, Ajax, Angular JS &amp; JSON </w:t>
            </w:r>
          </w:p>
          <w:p w:rsidR="00E17AF3" w:rsidRPr="00BE7455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(Common for B.Com (CA) (Honours) and BA)</w:t>
            </w:r>
          </w:p>
          <w:p w:rsidR="007B1069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COMPUTER APPLICATIONS – CE-2.</w:t>
            </w:r>
            <w:r w:rsidR="007B1069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: </w:t>
            </w:r>
            <w:r w:rsidR="007B1069">
              <w:rPr>
                <w:sz w:val="22"/>
                <w:szCs w:val="22"/>
              </w:rPr>
              <w:t>Tally</w:t>
            </w:r>
          </w:p>
          <w:p w:rsidR="00E17AF3" w:rsidRPr="00BE7455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8B4286"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t xml:space="preserve">   </w:t>
            </w:r>
            <w:r w:rsidR="00E17AF3">
              <w:rPr>
                <w:sz w:val="22"/>
                <w:szCs w:val="22"/>
              </w:rPr>
              <w:t>(Common for B.Com (CA)</w:t>
            </w:r>
            <w:r w:rsidR="008B4286">
              <w:rPr>
                <w:sz w:val="22"/>
                <w:szCs w:val="22"/>
              </w:rPr>
              <w:t xml:space="preserve"> (Honours) and B.A)</w:t>
            </w:r>
            <w:r w:rsidR="00E17AF3">
              <w:rPr>
                <w:sz w:val="22"/>
                <w:szCs w:val="22"/>
              </w:rPr>
              <w:t xml:space="preserve"> </w:t>
            </w:r>
          </w:p>
          <w:p w:rsidR="00E17AF3" w:rsidRPr="005E77B4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DAIRY SCIENCE – CE-</w:t>
            </w:r>
            <w:r w:rsidR="003D50C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: </w:t>
            </w:r>
            <w:r>
              <w:rPr>
                <w:sz w:val="22"/>
                <w:szCs w:val="22"/>
              </w:rPr>
              <w:t>Technology of Dairy Products-II</w:t>
            </w:r>
            <w:r w:rsidR="003D50C2">
              <w:rPr>
                <w:sz w:val="22"/>
                <w:szCs w:val="22"/>
              </w:rPr>
              <w:t>I</w:t>
            </w:r>
          </w:p>
          <w:p w:rsidR="00E17AF3" w:rsidRPr="005E77B4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ELECTRONICS – CE-</w:t>
            </w:r>
            <w:r w:rsidR="003D50C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: </w:t>
            </w:r>
            <w:r>
              <w:rPr>
                <w:sz w:val="22"/>
                <w:szCs w:val="22"/>
              </w:rPr>
              <w:t>E</w:t>
            </w:r>
            <w:r w:rsidR="003D50C2">
              <w:rPr>
                <w:sz w:val="22"/>
                <w:szCs w:val="22"/>
              </w:rPr>
              <w:t>lectronic Instrumentation</w:t>
            </w:r>
          </w:p>
          <w:p w:rsidR="00E17AF3" w:rsidRPr="005E77B4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HORTICULTURE – CE-</w:t>
            </w:r>
            <w:r w:rsidR="003D50C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: </w:t>
            </w:r>
            <w:r w:rsidR="003D50C2">
              <w:rPr>
                <w:sz w:val="22"/>
                <w:szCs w:val="22"/>
              </w:rPr>
              <w:t>Aromatic Crops</w:t>
            </w:r>
          </w:p>
          <w:p w:rsidR="003D50C2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MATHEMATICS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b/>
                <w:sz w:val="22"/>
                <w:szCs w:val="22"/>
              </w:rPr>
              <w:t>CE-</w:t>
            </w:r>
            <w:r w:rsidR="003D50C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: </w:t>
            </w:r>
            <w:r w:rsidR="003D50C2">
              <w:rPr>
                <w:sz w:val="22"/>
                <w:szCs w:val="22"/>
              </w:rPr>
              <w:t>Advanced Numerical Analysis</w:t>
            </w:r>
          </w:p>
          <w:p w:rsidR="00E17AF3" w:rsidRPr="005E77B4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</w:t>
            </w:r>
            <w:r w:rsidR="00E17AF3">
              <w:rPr>
                <w:sz w:val="22"/>
                <w:szCs w:val="22"/>
              </w:rPr>
              <w:t xml:space="preserve"> (Common to B.A)</w:t>
            </w: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MICROBIOLOGY – CE-</w:t>
            </w:r>
            <w:r w:rsidR="003D50C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: </w:t>
            </w:r>
            <w:r>
              <w:rPr>
                <w:sz w:val="22"/>
                <w:szCs w:val="22"/>
              </w:rPr>
              <w:t xml:space="preserve">Microbial </w:t>
            </w:r>
            <w:r w:rsidR="003D50C2">
              <w:rPr>
                <w:sz w:val="22"/>
                <w:szCs w:val="22"/>
              </w:rPr>
              <w:t xml:space="preserve">Quality Control in Food and </w:t>
            </w:r>
          </w:p>
          <w:p w:rsidR="003D50C2" w:rsidRPr="005E77B4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Pharmaceutical Industries  </w:t>
            </w:r>
          </w:p>
          <w:p w:rsidR="003D50C2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 w:rsidRPr="00C652EC">
              <w:rPr>
                <w:b/>
                <w:sz w:val="22"/>
                <w:szCs w:val="22"/>
              </w:rPr>
              <w:t>PHYSICS (WM &amp; NM) –C</w:t>
            </w:r>
            <w:r>
              <w:rPr>
                <w:b/>
                <w:sz w:val="22"/>
                <w:szCs w:val="22"/>
              </w:rPr>
              <w:t>E-</w:t>
            </w:r>
            <w:r w:rsidR="003D50C2">
              <w:rPr>
                <w:b/>
                <w:sz w:val="22"/>
                <w:szCs w:val="22"/>
              </w:rPr>
              <w:t>2</w:t>
            </w:r>
            <w:r w:rsidRPr="00C652EC">
              <w:rPr>
                <w:b/>
                <w:sz w:val="22"/>
                <w:szCs w:val="22"/>
              </w:rPr>
              <w:t xml:space="preserve"> 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D50C2">
              <w:rPr>
                <w:sz w:val="22"/>
                <w:szCs w:val="22"/>
              </w:rPr>
              <w:t>Synthesis and Characterization of</w:t>
            </w:r>
          </w:p>
          <w:p w:rsidR="00E17AF3" w:rsidRPr="005E77B4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Nanomaterials</w:t>
            </w:r>
            <w:r w:rsidR="00E17AF3">
              <w:rPr>
                <w:sz w:val="22"/>
                <w:szCs w:val="22"/>
              </w:rPr>
              <w:t xml:space="preserve"> </w:t>
            </w:r>
          </w:p>
          <w:p w:rsidR="00E17AF3" w:rsidRPr="005E77B4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STATISTICS (WM) – CE-</w:t>
            </w:r>
            <w:r w:rsidR="003D50C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: </w:t>
            </w:r>
            <w:r w:rsidR="003D50C2">
              <w:rPr>
                <w:sz w:val="22"/>
                <w:szCs w:val="22"/>
              </w:rPr>
              <w:t xml:space="preserve">Advanced </w:t>
            </w:r>
            <w:r>
              <w:rPr>
                <w:sz w:val="22"/>
                <w:szCs w:val="22"/>
              </w:rPr>
              <w:t>Operation</w:t>
            </w:r>
            <w:r w:rsidR="003D50C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Research</w:t>
            </w:r>
          </w:p>
          <w:p w:rsidR="00E17AF3" w:rsidRPr="005E77B4" w:rsidRDefault="00E17AF3" w:rsidP="003D50C2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ZOOLOGY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 xml:space="preserve">CE-1 : </w:t>
            </w:r>
            <w:r>
              <w:rPr>
                <w:sz w:val="22"/>
                <w:szCs w:val="22"/>
              </w:rPr>
              <w:t>Aquaculture</w:t>
            </w:r>
            <w:r w:rsidR="003D50C2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985" w:rsidRDefault="00971985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(P.T.O.)</w:t>
            </w:r>
          </w:p>
          <w:p w:rsidR="00F11060" w:rsidRDefault="00F11060" w:rsidP="00604406">
            <w:pPr>
              <w:spacing w:before="1" w:line="276" w:lineRule="auto"/>
              <w:rPr>
                <w:sz w:val="22"/>
                <w:szCs w:val="22"/>
              </w:rPr>
            </w:pP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3-6-101B        75</w:t>
            </w: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3-6-102B        75</w:t>
            </w: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3-6-103B        75</w:t>
            </w: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3-6-105B        75</w:t>
            </w: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3-6-106B        75</w:t>
            </w: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3-6-107A</w:t>
            </w:r>
            <w:r w:rsidR="007B10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     75</w:t>
            </w: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3-6-107B</w:t>
            </w:r>
            <w:r w:rsidR="007B10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     75</w:t>
            </w:r>
          </w:p>
          <w:p w:rsidR="00E17AF3" w:rsidRDefault="00591124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17AF3">
              <w:rPr>
                <w:sz w:val="22"/>
                <w:szCs w:val="22"/>
              </w:rPr>
              <w:t>-6-10</w:t>
            </w:r>
            <w:r>
              <w:rPr>
                <w:sz w:val="22"/>
                <w:szCs w:val="22"/>
              </w:rPr>
              <w:t>7C2</w:t>
            </w:r>
            <w:r w:rsidR="00E17AF3">
              <w:rPr>
                <w:sz w:val="22"/>
                <w:szCs w:val="22"/>
              </w:rPr>
              <w:t xml:space="preserve">      75</w:t>
            </w:r>
          </w:p>
          <w:p w:rsidR="007B1069" w:rsidRDefault="007B1069" w:rsidP="00604406">
            <w:pPr>
              <w:spacing w:before="1" w:line="276" w:lineRule="auto"/>
              <w:rPr>
                <w:sz w:val="22"/>
                <w:szCs w:val="22"/>
              </w:rPr>
            </w:pP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1-6-106</w:t>
            </w:r>
            <w:r w:rsidR="007B1069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</w:p>
          <w:p w:rsidR="00E17AF3" w:rsidRDefault="008B4286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17AF3">
              <w:rPr>
                <w:sz w:val="22"/>
                <w:szCs w:val="22"/>
              </w:rPr>
              <w:t>-6-10</w:t>
            </w:r>
            <w:r>
              <w:rPr>
                <w:sz w:val="22"/>
                <w:szCs w:val="22"/>
              </w:rPr>
              <w:t>6C</w:t>
            </w:r>
            <w:r w:rsidR="00E17AF3">
              <w:rPr>
                <w:sz w:val="22"/>
                <w:szCs w:val="22"/>
              </w:rPr>
              <w:t xml:space="preserve">        75</w:t>
            </w: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3-6-108B        75</w:t>
            </w: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3-6-109</w:t>
            </w:r>
            <w:r w:rsidR="003D50C2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3-6-111</w:t>
            </w:r>
            <w:r w:rsidR="003D50C2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1-6-112</w:t>
            </w:r>
            <w:r w:rsidR="003D50C2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3-6-112</w:t>
            </w:r>
            <w:r w:rsidR="003D50C2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3-6-113</w:t>
            </w:r>
            <w:r w:rsidR="003D50C2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</w:p>
          <w:p w:rsidR="00E17AF3" w:rsidRDefault="00E17AF3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1-6-122</w:t>
            </w:r>
            <w:r w:rsidR="003D50C2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E17AF3" w:rsidRDefault="00E17AF3" w:rsidP="003D50C2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3-6-114</w:t>
            </w:r>
            <w:r w:rsidR="003D50C2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        75 </w:t>
            </w:r>
          </w:p>
        </w:tc>
      </w:tr>
      <w:tr w:rsidR="003D50C2" w:rsidTr="0087277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B7E" w:rsidRDefault="00AD2D83" w:rsidP="004D684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  <w:r w:rsidR="00C92B7E">
              <w:rPr>
                <w:sz w:val="22"/>
                <w:szCs w:val="22"/>
              </w:rPr>
              <w:t>-07-2022</w:t>
            </w:r>
          </w:p>
          <w:p w:rsidR="001A0E19" w:rsidRDefault="003D50C2" w:rsidP="004D6845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D2D83">
              <w:rPr>
                <w:sz w:val="22"/>
                <w:szCs w:val="22"/>
              </w:rPr>
              <w:t>SATUR</w:t>
            </w:r>
            <w:r>
              <w:rPr>
                <w:sz w:val="22"/>
                <w:szCs w:val="22"/>
              </w:rPr>
              <w:t>DAY)</w:t>
            </w:r>
          </w:p>
          <w:p w:rsidR="001A0E19" w:rsidRPr="001A0E19" w:rsidRDefault="001A0E19" w:rsidP="001A0E19">
            <w:pPr>
              <w:rPr>
                <w:sz w:val="22"/>
                <w:szCs w:val="22"/>
              </w:rPr>
            </w:pPr>
          </w:p>
          <w:p w:rsidR="001A0E19" w:rsidRDefault="001A0E19" w:rsidP="001A0E19">
            <w:pPr>
              <w:rPr>
                <w:sz w:val="22"/>
                <w:szCs w:val="22"/>
              </w:rPr>
            </w:pPr>
          </w:p>
          <w:p w:rsidR="003D50C2" w:rsidRPr="001A0E19" w:rsidRDefault="003D50C2" w:rsidP="001A0E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0C2" w:rsidRPr="00591124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BIO-CHEMISTRY – CE-3 : </w:t>
            </w:r>
            <w:r w:rsidR="00591124">
              <w:rPr>
                <w:sz w:val="22"/>
                <w:szCs w:val="22"/>
              </w:rPr>
              <w:t>Molecular Basis of Infection Diseases</w:t>
            </w:r>
          </w:p>
          <w:p w:rsidR="003D50C2" w:rsidRPr="008077BC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BIO-TECHNOLOGY – CE-3 : </w:t>
            </w:r>
            <w:r>
              <w:rPr>
                <w:sz w:val="22"/>
                <w:szCs w:val="22"/>
              </w:rPr>
              <w:t>Genetics</w:t>
            </w:r>
          </w:p>
          <w:p w:rsidR="003D50C2" w:rsidRP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BOTANY – CE-3 : </w:t>
            </w:r>
            <w:r>
              <w:rPr>
                <w:sz w:val="22"/>
                <w:szCs w:val="22"/>
              </w:rPr>
              <w:t>Pharmacognosy and Phytochemistry</w:t>
            </w: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CHEMISTRY – CE-</w:t>
            </w:r>
            <w:r w:rsidR="00E870A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: </w:t>
            </w:r>
            <w:r w:rsidR="00E870AF">
              <w:rPr>
                <w:sz w:val="22"/>
                <w:szCs w:val="22"/>
              </w:rPr>
              <w:t xml:space="preserve">Analysis of Drugs, Foods, Dairy Products &amp; </w:t>
            </w:r>
          </w:p>
          <w:p w:rsidR="00E870AF" w:rsidRPr="00E870AF" w:rsidRDefault="00E870AF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Bio-Chemical Analysis</w:t>
            </w:r>
          </w:p>
          <w:p w:rsidR="00E870AF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CLINICAL NUTRITION &amp; DEITIES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 xml:space="preserve">CE-2 : </w:t>
            </w:r>
            <w:r w:rsidR="00E870AF">
              <w:rPr>
                <w:sz w:val="22"/>
                <w:szCs w:val="22"/>
              </w:rPr>
              <w:t>Nutrition for Health and</w:t>
            </w:r>
          </w:p>
          <w:p w:rsidR="003D50C2" w:rsidRDefault="00E870AF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3D50C2">
              <w:rPr>
                <w:sz w:val="22"/>
                <w:szCs w:val="22"/>
              </w:rPr>
              <w:t xml:space="preserve">                                                                      </w:t>
            </w:r>
            <w:r>
              <w:rPr>
                <w:sz w:val="22"/>
                <w:szCs w:val="22"/>
              </w:rPr>
              <w:t>Fitness</w:t>
            </w:r>
            <w:r w:rsidR="003D50C2">
              <w:rPr>
                <w:sz w:val="22"/>
                <w:szCs w:val="22"/>
              </w:rPr>
              <w:t xml:space="preserve"> </w:t>
            </w:r>
          </w:p>
          <w:p w:rsidR="003D50C2" w:rsidRPr="005E77B4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DAIRY SCIENCE – CE-</w:t>
            </w:r>
            <w:r w:rsidR="00E870A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: </w:t>
            </w:r>
            <w:r w:rsidR="00E870AF">
              <w:rPr>
                <w:sz w:val="22"/>
                <w:szCs w:val="22"/>
              </w:rPr>
              <w:t>Quality Assurance in</w:t>
            </w:r>
            <w:r>
              <w:rPr>
                <w:sz w:val="22"/>
                <w:szCs w:val="22"/>
              </w:rPr>
              <w:t xml:space="preserve"> Dairy </w:t>
            </w:r>
            <w:r w:rsidR="00E870AF">
              <w:rPr>
                <w:sz w:val="22"/>
                <w:szCs w:val="22"/>
              </w:rPr>
              <w:t>Industry</w:t>
            </w:r>
          </w:p>
          <w:p w:rsidR="003D50C2" w:rsidRPr="005E77B4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ELECTRONICS – CE-</w:t>
            </w:r>
            <w:r w:rsidR="00E870A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: </w:t>
            </w:r>
            <w:r w:rsidR="00E870AF">
              <w:rPr>
                <w:sz w:val="22"/>
                <w:szCs w:val="22"/>
              </w:rPr>
              <w:t xml:space="preserve">Power </w:t>
            </w:r>
            <w:r>
              <w:rPr>
                <w:sz w:val="22"/>
                <w:szCs w:val="22"/>
              </w:rPr>
              <w:t>Electronic</w:t>
            </w:r>
            <w:r w:rsidR="00E870AF">
              <w:rPr>
                <w:sz w:val="22"/>
                <w:szCs w:val="22"/>
              </w:rPr>
              <w:t>s</w:t>
            </w: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HORTICULTURE – CE-</w:t>
            </w:r>
            <w:r w:rsidR="00E870A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: </w:t>
            </w:r>
            <w:r>
              <w:rPr>
                <w:sz w:val="22"/>
                <w:szCs w:val="22"/>
              </w:rPr>
              <w:t>C</w:t>
            </w:r>
            <w:r w:rsidR="00E870AF">
              <w:rPr>
                <w:sz w:val="22"/>
                <w:szCs w:val="22"/>
              </w:rPr>
              <w:t xml:space="preserve">ondiments and Bio Fertilizers in </w:t>
            </w:r>
          </w:p>
          <w:p w:rsidR="00E870AF" w:rsidRPr="005E77B4" w:rsidRDefault="00E870AF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Horticulture    </w:t>
            </w:r>
          </w:p>
          <w:p w:rsidR="003D50C2" w:rsidRPr="005E77B4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MICROBIOLOGY – CE-</w:t>
            </w:r>
            <w:r w:rsidR="00E870A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: </w:t>
            </w:r>
            <w:r w:rsidR="00E870AF">
              <w:rPr>
                <w:sz w:val="22"/>
                <w:szCs w:val="22"/>
              </w:rPr>
              <w:t>Bio Fertilizers and Bio Pesticides</w:t>
            </w:r>
            <w:r>
              <w:rPr>
                <w:sz w:val="22"/>
                <w:szCs w:val="22"/>
              </w:rPr>
              <w:t xml:space="preserve">                                                   </w:t>
            </w:r>
          </w:p>
          <w:p w:rsidR="003D50C2" w:rsidRPr="00E870AF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 w:rsidRPr="00C652EC">
              <w:rPr>
                <w:b/>
                <w:sz w:val="22"/>
                <w:szCs w:val="22"/>
              </w:rPr>
              <w:t>PHYSICS (WM &amp; NM) –C</w:t>
            </w:r>
            <w:r>
              <w:rPr>
                <w:b/>
                <w:sz w:val="22"/>
                <w:szCs w:val="22"/>
              </w:rPr>
              <w:t>E-</w:t>
            </w:r>
            <w:r w:rsidR="00E870AF">
              <w:rPr>
                <w:b/>
                <w:sz w:val="22"/>
                <w:szCs w:val="22"/>
              </w:rPr>
              <w:t>3</w:t>
            </w:r>
            <w:r w:rsidRPr="00C652EC">
              <w:rPr>
                <w:b/>
                <w:sz w:val="22"/>
                <w:szCs w:val="22"/>
              </w:rPr>
              <w:t xml:space="preserve"> 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870AF">
              <w:rPr>
                <w:sz w:val="22"/>
                <w:szCs w:val="22"/>
              </w:rPr>
              <w:t xml:space="preserve">Applications of Nanomaterials and </w:t>
            </w:r>
            <w:r w:rsidR="005C7C3B">
              <w:rPr>
                <w:sz w:val="22"/>
                <w:szCs w:val="22"/>
              </w:rPr>
              <w:t xml:space="preserve">      </w:t>
            </w:r>
          </w:p>
          <w:p w:rsidR="003D50C2" w:rsidRPr="005E77B4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</w:t>
            </w:r>
            <w:r w:rsidR="005C7C3B">
              <w:rPr>
                <w:sz w:val="22"/>
                <w:szCs w:val="22"/>
              </w:rPr>
              <w:t>Devices</w:t>
            </w:r>
            <w:r>
              <w:rPr>
                <w:sz w:val="22"/>
                <w:szCs w:val="22"/>
              </w:rPr>
              <w:t xml:space="preserve"> </w:t>
            </w:r>
          </w:p>
          <w:p w:rsidR="003D50C2" w:rsidRPr="005E77B4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STATISTICS (WM) – CE-</w:t>
            </w:r>
            <w:r w:rsidR="005C7C3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: </w:t>
            </w:r>
            <w:r w:rsidR="005C7C3B">
              <w:rPr>
                <w:sz w:val="22"/>
                <w:szCs w:val="22"/>
              </w:rPr>
              <w:t>Numerical Analysis</w:t>
            </w:r>
          </w:p>
          <w:p w:rsidR="003D50C2" w:rsidRPr="005E77B4" w:rsidRDefault="003D50C2" w:rsidP="005C7C3B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ZOOLOGY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CE-</w:t>
            </w:r>
            <w:r w:rsidR="005C7C3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: </w:t>
            </w:r>
            <w:r w:rsidR="005C7C3B">
              <w:rPr>
                <w:sz w:val="22"/>
                <w:szCs w:val="22"/>
              </w:rPr>
              <w:t>Postharvest Technology</w:t>
            </w:r>
          </w:p>
        </w:tc>
        <w:tc>
          <w:tcPr>
            <w:tcW w:w="2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3-6-101C        75</w:t>
            </w: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3-6-102C        75</w:t>
            </w: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3-6-103</w:t>
            </w:r>
            <w:r w:rsidR="00E870AF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3-6-105</w:t>
            </w:r>
            <w:r w:rsidR="00E870AF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E870AF" w:rsidRDefault="00E870AF" w:rsidP="00604406">
            <w:pPr>
              <w:spacing w:before="1" w:line="276" w:lineRule="auto"/>
              <w:rPr>
                <w:sz w:val="22"/>
                <w:szCs w:val="22"/>
              </w:rPr>
            </w:pP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3-6-106</w:t>
            </w:r>
            <w:r w:rsidR="00E870AF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3-6-108</w:t>
            </w:r>
            <w:r w:rsidR="00E870AF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3-6-109</w:t>
            </w:r>
            <w:r w:rsidR="00E870AF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3-6-111</w:t>
            </w:r>
            <w:r w:rsidR="00E870AF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E870AF" w:rsidRDefault="00E870AF" w:rsidP="00604406">
            <w:pPr>
              <w:spacing w:before="1" w:line="276" w:lineRule="auto"/>
              <w:rPr>
                <w:sz w:val="22"/>
                <w:szCs w:val="22"/>
              </w:rPr>
            </w:pP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3-6-112</w:t>
            </w:r>
            <w:r w:rsidR="00E870AF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3-6-113</w:t>
            </w:r>
            <w:r w:rsidR="00E870AF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</w:p>
          <w:p w:rsidR="003D50C2" w:rsidRDefault="003D50C2" w:rsidP="00604406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1-6-122</w:t>
            </w:r>
            <w:r w:rsidR="005C7C3B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        75</w:t>
            </w:r>
          </w:p>
          <w:p w:rsidR="003D50C2" w:rsidRDefault="003D50C2" w:rsidP="005C7C3B">
            <w:pPr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3-6-114</w:t>
            </w:r>
            <w:r w:rsidR="005C7C3B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        75 </w:t>
            </w:r>
          </w:p>
        </w:tc>
      </w:tr>
    </w:tbl>
    <w:p w:rsidR="0087277A" w:rsidRDefault="0087277A" w:rsidP="0087277A">
      <w:pPr>
        <w:spacing w:before="1" w:line="276" w:lineRule="auto"/>
        <w:rPr>
          <w:sz w:val="22"/>
          <w:szCs w:val="22"/>
        </w:rPr>
      </w:pPr>
    </w:p>
    <w:p w:rsidR="0087277A" w:rsidRDefault="0087277A" w:rsidP="0087277A">
      <w:pPr>
        <w:spacing w:before="1" w:line="276" w:lineRule="auto"/>
        <w:rPr>
          <w:sz w:val="22"/>
          <w:szCs w:val="22"/>
        </w:rPr>
      </w:pPr>
    </w:p>
    <w:p w:rsidR="0087277A" w:rsidRDefault="0087277A" w:rsidP="0087277A">
      <w:pPr>
        <w:spacing w:before="1" w:line="276" w:lineRule="auto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2CE7">
        <w:rPr>
          <w:b/>
          <w:sz w:val="22"/>
          <w:szCs w:val="22"/>
        </w:rPr>
        <w:t>Sd./- M. DAMLA NAICK</w:t>
      </w:r>
    </w:p>
    <w:p w:rsidR="00604406" w:rsidRDefault="0087277A" w:rsidP="00604406">
      <w:pPr>
        <w:spacing w:before="1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CONTROLLER OF EXAMINATIONS</w:t>
      </w:r>
    </w:p>
    <w:p w:rsidR="00604406" w:rsidRDefault="00604406" w:rsidP="0087277A">
      <w:pPr>
        <w:spacing w:before="1" w:line="276" w:lineRule="auto"/>
        <w:rPr>
          <w:b/>
          <w:sz w:val="22"/>
          <w:szCs w:val="22"/>
        </w:rPr>
      </w:pPr>
    </w:p>
    <w:p w:rsidR="00604406" w:rsidRDefault="00604406" w:rsidP="0087277A">
      <w:pPr>
        <w:spacing w:before="1" w:line="276" w:lineRule="auto"/>
        <w:rPr>
          <w:b/>
          <w:sz w:val="22"/>
          <w:szCs w:val="22"/>
        </w:rPr>
      </w:pPr>
    </w:p>
    <w:p w:rsidR="0087277A" w:rsidRDefault="0087277A" w:rsidP="0087277A">
      <w:pPr>
        <w:spacing w:before="1" w:line="276" w:lineRule="auto"/>
        <w:rPr>
          <w:b/>
          <w:sz w:val="22"/>
          <w:szCs w:val="22"/>
        </w:rPr>
      </w:pPr>
    </w:p>
    <w:p w:rsidR="00EF4756" w:rsidRDefault="00EF4756" w:rsidP="00EF4756">
      <w:pPr>
        <w:spacing w:before="1" w:line="276" w:lineRule="auto"/>
        <w:rPr>
          <w:b/>
          <w:sz w:val="22"/>
          <w:szCs w:val="22"/>
        </w:rPr>
      </w:pPr>
    </w:p>
    <w:p w:rsidR="00EF4756" w:rsidRDefault="00EF4756" w:rsidP="00EF4756">
      <w:pPr>
        <w:spacing w:before="1" w:line="276" w:lineRule="auto"/>
        <w:rPr>
          <w:b/>
          <w:sz w:val="22"/>
          <w:szCs w:val="22"/>
        </w:rPr>
      </w:pPr>
    </w:p>
    <w:p w:rsidR="00EF4756" w:rsidRDefault="00EF4756" w:rsidP="00EF4756">
      <w:pPr>
        <w:spacing w:before="1" w:line="276" w:lineRule="auto"/>
        <w:rPr>
          <w:b/>
          <w:sz w:val="22"/>
          <w:szCs w:val="22"/>
        </w:rPr>
      </w:pPr>
    </w:p>
    <w:p w:rsidR="00EF4756" w:rsidRDefault="00EF4756" w:rsidP="00EF4756">
      <w:pPr>
        <w:spacing w:before="1" w:line="276" w:lineRule="auto"/>
        <w:rPr>
          <w:b/>
          <w:sz w:val="22"/>
          <w:szCs w:val="22"/>
        </w:rPr>
      </w:pPr>
    </w:p>
    <w:p w:rsidR="00EF4756" w:rsidRDefault="00EF4756" w:rsidP="00EF4756">
      <w:pPr>
        <w:spacing w:before="1" w:line="276" w:lineRule="auto"/>
        <w:rPr>
          <w:b/>
          <w:sz w:val="22"/>
          <w:szCs w:val="22"/>
        </w:rPr>
      </w:pPr>
    </w:p>
    <w:p w:rsidR="00FC6B15" w:rsidRDefault="00FC6B15">
      <w:pPr>
        <w:spacing w:before="5" w:line="160" w:lineRule="exact"/>
        <w:rPr>
          <w:sz w:val="17"/>
          <w:szCs w:val="17"/>
        </w:rPr>
      </w:pPr>
    </w:p>
    <w:p w:rsidR="00FC6B15" w:rsidRDefault="00FC6B15">
      <w:pPr>
        <w:spacing w:line="200" w:lineRule="exact"/>
      </w:pPr>
    </w:p>
    <w:p w:rsidR="00FC6B15" w:rsidRDefault="00FC6B15">
      <w:pPr>
        <w:spacing w:line="200" w:lineRule="exact"/>
      </w:pPr>
    </w:p>
    <w:sectPr w:rsidR="00FC6B15" w:rsidSect="00E40CAC">
      <w:headerReference w:type="default" r:id="rId8"/>
      <w:pgSz w:w="12240" w:h="20160"/>
      <w:pgMar w:top="980" w:right="600" w:bottom="280" w:left="760" w:header="79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69C" w:rsidRDefault="0031669C" w:rsidP="00FC6B15">
      <w:r>
        <w:separator/>
      </w:r>
    </w:p>
  </w:endnote>
  <w:endnote w:type="continuationSeparator" w:id="1">
    <w:p w:rsidR="0031669C" w:rsidRDefault="0031669C" w:rsidP="00FC6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69C" w:rsidRDefault="0031669C" w:rsidP="00FC6B15">
      <w:r>
        <w:separator/>
      </w:r>
    </w:p>
  </w:footnote>
  <w:footnote w:type="continuationSeparator" w:id="1">
    <w:p w:rsidR="0031669C" w:rsidRDefault="0031669C" w:rsidP="00FC6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6C" w:rsidRDefault="00CC146C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428E"/>
    <w:multiLevelType w:val="multilevel"/>
    <w:tmpl w:val="2B16669C"/>
    <w:lvl w:ilvl="0">
      <w:start w:val="1"/>
      <w:numFmt w:val="decimal"/>
      <w:lvlText w:val="%1"/>
      <w:lvlJc w:val="left"/>
      <w:pPr>
        <w:ind w:left="1170" w:hanging="1170"/>
      </w:pPr>
    </w:lvl>
    <w:lvl w:ilvl="1">
      <w:start w:val="1"/>
      <w:numFmt w:val="decimalZero"/>
      <w:lvlText w:val="%1-%2"/>
      <w:lvlJc w:val="left"/>
      <w:pPr>
        <w:ind w:left="1170" w:hanging="1170"/>
      </w:pPr>
    </w:lvl>
    <w:lvl w:ilvl="2">
      <w:start w:val="1"/>
      <w:numFmt w:val="decimal"/>
      <w:lvlText w:val="%1-%2.%3"/>
      <w:lvlJc w:val="left"/>
      <w:pPr>
        <w:ind w:left="1170" w:hanging="1170"/>
      </w:pPr>
    </w:lvl>
    <w:lvl w:ilvl="3">
      <w:start w:val="1"/>
      <w:numFmt w:val="decimal"/>
      <w:lvlText w:val="%1-%2.%3.%4"/>
      <w:lvlJc w:val="left"/>
      <w:pPr>
        <w:ind w:left="1170" w:hanging="1170"/>
      </w:pPr>
    </w:lvl>
    <w:lvl w:ilvl="4">
      <w:start w:val="1"/>
      <w:numFmt w:val="decimal"/>
      <w:lvlText w:val="%1-%2.%3.%4.%5"/>
      <w:lvlJc w:val="left"/>
      <w:pPr>
        <w:ind w:left="1170" w:hanging="1170"/>
      </w:pPr>
    </w:lvl>
    <w:lvl w:ilvl="5">
      <w:start w:val="1"/>
      <w:numFmt w:val="decimal"/>
      <w:lvlText w:val="%1-%2.%3.%4.%5.%6"/>
      <w:lvlJc w:val="left"/>
      <w:pPr>
        <w:ind w:left="1170" w:hanging="117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">
    <w:nsid w:val="614F5AD5"/>
    <w:multiLevelType w:val="multilevel"/>
    <w:tmpl w:val="8DBE5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27A7643"/>
    <w:multiLevelType w:val="multilevel"/>
    <w:tmpl w:val="508E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5E75D77"/>
    <w:multiLevelType w:val="multilevel"/>
    <w:tmpl w:val="EF60D090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1"/>
      <w:numFmt w:val="decimalZero"/>
      <w:lvlText w:val="%1-%2"/>
      <w:lvlJc w:val="left"/>
      <w:pPr>
        <w:ind w:left="435" w:hanging="43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24962"/>
  </w:hdrShapeDefaults>
  <w:footnotePr>
    <w:footnote w:id="0"/>
    <w:footnote w:id="1"/>
  </w:footnotePr>
  <w:endnotePr>
    <w:endnote w:id="0"/>
    <w:endnote w:id="1"/>
  </w:endnotePr>
  <w:compat/>
  <w:rsids>
    <w:rsidRoot w:val="00FC6B15"/>
    <w:rsid w:val="00011FA3"/>
    <w:rsid w:val="00033F81"/>
    <w:rsid w:val="0003762C"/>
    <w:rsid w:val="000415A5"/>
    <w:rsid w:val="000450A2"/>
    <w:rsid w:val="000519E9"/>
    <w:rsid w:val="00052F4F"/>
    <w:rsid w:val="00053B15"/>
    <w:rsid w:val="00057372"/>
    <w:rsid w:val="00060B95"/>
    <w:rsid w:val="0006775B"/>
    <w:rsid w:val="00067AE9"/>
    <w:rsid w:val="00071929"/>
    <w:rsid w:val="00076BE9"/>
    <w:rsid w:val="000868CA"/>
    <w:rsid w:val="00091E0D"/>
    <w:rsid w:val="000B26FB"/>
    <w:rsid w:val="000B4DF1"/>
    <w:rsid w:val="000B50D3"/>
    <w:rsid w:val="000C3408"/>
    <w:rsid w:val="000C62A1"/>
    <w:rsid w:val="000C62AD"/>
    <w:rsid w:val="000C7117"/>
    <w:rsid w:val="000E1B76"/>
    <w:rsid w:val="000E31C9"/>
    <w:rsid w:val="000E6B1B"/>
    <w:rsid w:val="000E7FA2"/>
    <w:rsid w:val="000F1178"/>
    <w:rsid w:val="000F6769"/>
    <w:rsid w:val="000F6AFA"/>
    <w:rsid w:val="001035A8"/>
    <w:rsid w:val="00105590"/>
    <w:rsid w:val="00112978"/>
    <w:rsid w:val="00115EA3"/>
    <w:rsid w:val="001236E0"/>
    <w:rsid w:val="001268C2"/>
    <w:rsid w:val="0013169B"/>
    <w:rsid w:val="00132C04"/>
    <w:rsid w:val="001378DE"/>
    <w:rsid w:val="001416A3"/>
    <w:rsid w:val="0014329E"/>
    <w:rsid w:val="001445BD"/>
    <w:rsid w:val="00144AEB"/>
    <w:rsid w:val="0015026D"/>
    <w:rsid w:val="0015033E"/>
    <w:rsid w:val="00156EEC"/>
    <w:rsid w:val="00163FD8"/>
    <w:rsid w:val="00167AB9"/>
    <w:rsid w:val="001710BD"/>
    <w:rsid w:val="00171794"/>
    <w:rsid w:val="00172915"/>
    <w:rsid w:val="0017431D"/>
    <w:rsid w:val="0018035B"/>
    <w:rsid w:val="00180C07"/>
    <w:rsid w:val="001816CE"/>
    <w:rsid w:val="001863C2"/>
    <w:rsid w:val="001875AC"/>
    <w:rsid w:val="00192268"/>
    <w:rsid w:val="00193BB4"/>
    <w:rsid w:val="001A0E19"/>
    <w:rsid w:val="001A1A7B"/>
    <w:rsid w:val="001A4397"/>
    <w:rsid w:val="001A43EE"/>
    <w:rsid w:val="001B5B43"/>
    <w:rsid w:val="001C1524"/>
    <w:rsid w:val="001C23B8"/>
    <w:rsid w:val="001C4686"/>
    <w:rsid w:val="001C6A29"/>
    <w:rsid w:val="001C6B33"/>
    <w:rsid w:val="001D092D"/>
    <w:rsid w:val="001D18D4"/>
    <w:rsid w:val="001D2B51"/>
    <w:rsid w:val="001E3900"/>
    <w:rsid w:val="001E6045"/>
    <w:rsid w:val="001E6DF1"/>
    <w:rsid w:val="001F0747"/>
    <w:rsid w:val="001F3043"/>
    <w:rsid w:val="001F6DA8"/>
    <w:rsid w:val="0020005D"/>
    <w:rsid w:val="002072D3"/>
    <w:rsid w:val="00211A0C"/>
    <w:rsid w:val="00222082"/>
    <w:rsid w:val="002232F2"/>
    <w:rsid w:val="002274AE"/>
    <w:rsid w:val="00234754"/>
    <w:rsid w:val="002367F2"/>
    <w:rsid w:val="00242355"/>
    <w:rsid w:val="00242724"/>
    <w:rsid w:val="00243F32"/>
    <w:rsid w:val="002509D1"/>
    <w:rsid w:val="00257A80"/>
    <w:rsid w:val="002630F5"/>
    <w:rsid w:val="002732E8"/>
    <w:rsid w:val="00273753"/>
    <w:rsid w:val="00275CE9"/>
    <w:rsid w:val="00275EA4"/>
    <w:rsid w:val="00277F76"/>
    <w:rsid w:val="002845B5"/>
    <w:rsid w:val="002846DF"/>
    <w:rsid w:val="00287E46"/>
    <w:rsid w:val="002A083A"/>
    <w:rsid w:val="002A26A3"/>
    <w:rsid w:val="002A6E20"/>
    <w:rsid w:val="002B1485"/>
    <w:rsid w:val="002B572A"/>
    <w:rsid w:val="002C0F2B"/>
    <w:rsid w:val="002C2549"/>
    <w:rsid w:val="002C2DC3"/>
    <w:rsid w:val="002D0434"/>
    <w:rsid w:val="002D08BB"/>
    <w:rsid w:val="002D0F97"/>
    <w:rsid w:val="002D43F4"/>
    <w:rsid w:val="002D4D45"/>
    <w:rsid w:val="002D6C9F"/>
    <w:rsid w:val="002D7726"/>
    <w:rsid w:val="002D78B6"/>
    <w:rsid w:val="002D7C92"/>
    <w:rsid w:val="002D7D0A"/>
    <w:rsid w:val="002E28F6"/>
    <w:rsid w:val="002E7F1B"/>
    <w:rsid w:val="002F27A1"/>
    <w:rsid w:val="002F7549"/>
    <w:rsid w:val="00306917"/>
    <w:rsid w:val="00306BB8"/>
    <w:rsid w:val="00307D83"/>
    <w:rsid w:val="00314234"/>
    <w:rsid w:val="0031669C"/>
    <w:rsid w:val="00316E3E"/>
    <w:rsid w:val="0032294A"/>
    <w:rsid w:val="0033467F"/>
    <w:rsid w:val="00340003"/>
    <w:rsid w:val="00341630"/>
    <w:rsid w:val="003437C3"/>
    <w:rsid w:val="003500EE"/>
    <w:rsid w:val="0036130A"/>
    <w:rsid w:val="00361D37"/>
    <w:rsid w:val="00363975"/>
    <w:rsid w:val="00364828"/>
    <w:rsid w:val="00366F8B"/>
    <w:rsid w:val="00384953"/>
    <w:rsid w:val="003863AA"/>
    <w:rsid w:val="00391614"/>
    <w:rsid w:val="00392F71"/>
    <w:rsid w:val="00396384"/>
    <w:rsid w:val="00396F8A"/>
    <w:rsid w:val="003A546C"/>
    <w:rsid w:val="003A6188"/>
    <w:rsid w:val="003B02BC"/>
    <w:rsid w:val="003B6A14"/>
    <w:rsid w:val="003C026F"/>
    <w:rsid w:val="003C2C5A"/>
    <w:rsid w:val="003C2DC0"/>
    <w:rsid w:val="003C53FE"/>
    <w:rsid w:val="003C666D"/>
    <w:rsid w:val="003C6808"/>
    <w:rsid w:val="003D246C"/>
    <w:rsid w:val="003D50C2"/>
    <w:rsid w:val="003D6818"/>
    <w:rsid w:val="003E06ED"/>
    <w:rsid w:val="003E31D1"/>
    <w:rsid w:val="003E45EF"/>
    <w:rsid w:val="0040329C"/>
    <w:rsid w:val="00405D12"/>
    <w:rsid w:val="00413623"/>
    <w:rsid w:val="004239B8"/>
    <w:rsid w:val="004261B8"/>
    <w:rsid w:val="00427AB4"/>
    <w:rsid w:val="004310BF"/>
    <w:rsid w:val="00435CB7"/>
    <w:rsid w:val="00440625"/>
    <w:rsid w:val="00446018"/>
    <w:rsid w:val="00453245"/>
    <w:rsid w:val="00461A80"/>
    <w:rsid w:val="00462BE3"/>
    <w:rsid w:val="004649CF"/>
    <w:rsid w:val="004654D8"/>
    <w:rsid w:val="00465988"/>
    <w:rsid w:val="00467C45"/>
    <w:rsid w:val="004810A9"/>
    <w:rsid w:val="00485B12"/>
    <w:rsid w:val="00486AB7"/>
    <w:rsid w:val="00493732"/>
    <w:rsid w:val="004A4A67"/>
    <w:rsid w:val="004B3691"/>
    <w:rsid w:val="004B66A5"/>
    <w:rsid w:val="004D6845"/>
    <w:rsid w:val="004E0F82"/>
    <w:rsid w:val="004E4C1E"/>
    <w:rsid w:val="004E681B"/>
    <w:rsid w:val="004F662B"/>
    <w:rsid w:val="00500F97"/>
    <w:rsid w:val="005026EF"/>
    <w:rsid w:val="0050325F"/>
    <w:rsid w:val="005047CF"/>
    <w:rsid w:val="00505C19"/>
    <w:rsid w:val="00506AE3"/>
    <w:rsid w:val="005116A8"/>
    <w:rsid w:val="00514767"/>
    <w:rsid w:val="0051654C"/>
    <w:rsid w:val="0051719A"/>
    <w:rsid w:val="00535479"/>
    <w:rsid w:val="00536783"/>
    <w:rsid w:val="00536990"/>
    <w:rsid w:val="00542653"/>
    <w:rsid w:val="00542F3E"/>
    <w:rsid w:val="0054612C"/>
    <w:rsid w:val="00546FCB"/>
    <w:rsid w:val="00547A05"/>
    <w:rsid w:val="00560CF3"/>
    <w:rsid w:val="00566D12"/>
    <w:rsid w:val="00570B75"/>
    <w:rsid w:val="00572C9F"/>
    <w:rsid w:val="005812F9"/>
    <w:rsid w:val="0058209F"/>
    <w:rsid w:val="00585E26"/>
    <w:rsid w:val="0058677B"/>
    <w:rsid w:val="00591105"/>
    <w:rsid w:val="00591124"/>
    <w:rsid w:val="0059167F"/>
    <w:rsid w:val="00593210"/>
    <w:rsid w:val="005970C5"/>
    <w:rsid w:val="005A24FF"/>
    <w:rsid w:val="005A34E7"/>
    <w:rsid w:val="005A39C6"/>
    <w:rsid w:val="005A7BBF"/>
    <w:rsid w:val="005B0C35"/>
    <w:rsid w:val="005B29B2"/>
    <w:rsid w:val="005B424C"/>
    <w:rsid w:val="005B7B5F"/>
    <w:rsid w:val="005C0652"/>
    <w:rsid w:val="005C2D43"/>
    <w:rsid w:val="005C662E"/>
    <w:rsid w:val="005C7C3B"/>
    <w:rsid w:val="005D4FEF"/>
    <w:rsid w:val="005D7F0D"/>
    <w:rsid w:val="005E053C"/>
    <w:rsid w:val="005E0D83"/>
    <w:rsid w:val="005E27B6"/>
    <w:rsid w:val="005E4452"/>
    <w:rsid w:val="005E5828"/>
    <w:rsid w:val="005E77B4"/>
    <w:rsid w:val="005F29B4"/>
    <w:rsid w:val="005F3CE6"/>
    <w:rsid w:val="005F5925"/>
    <w:rsid w:val="005F7239"/>
    <w:rsid w:val="006009F5"/>
    <w:rsid w:val="00604406"/>
    <w:rsid w:val="00606633"/>
    <w:rsid w:val="00611083"/>
    <w:rsid w:val="006126E0"/>
    <w:rsid w:val="00613A07"/>
    <w:rsid w:val="00613BED"/>
    <w:rsid w:val="00617426"/>
    <w:rsid w:val="006214C7"/>
    <w:rsid w:val="00623DA6"/>
    <w:rsid w:val="00626A0B"/>
    <w:rsid w:val="00627586"/>
    <w:rsid w:val="006317A6"/>
    <w:rsid w:val="00635BC7"/>
    <w:rsid w:val="00641CF8"/>
    <w:rsid w:val="00645F08"/>
    <w:rsid w:val="00650478"/>
    <w:rsid w:val="00656E2C"/>
    <w:rsid w:val="00666E26"/>
    <w:rsid w:val="00670A14"/>
    <w:rsid w:val="00670A83"/>
    <w:rsid w:val="0067628E"/>
    <w:rsid w:val="00683BFF"/>
    <w:rsid w:val="00687BD8"/>
    <w:rsid w:val="00693DF7"/>
    <w:rsid w:val="00696592"/>
    <w:rsid w:val="00696F00"/>
    <w:rsid w:val="006A0610"/>
    <w:rsid w:val="006A265E"/>
    <w:rsid w:val="006A5ABA"/>
    <w:rsid w:val="006A794D"/>
    <w:rsid w:val="006B1CAF"/>
    <w:rsid w:val="006B5A50"/>
    <w:rsid w:val="006C138B"/>
    <w:rsid w:val="006C2D1B"/>
    <w:rsid w:val="006C6D17"/>
    <w:rsid w:val="006C77D2"/>
    <w:rsid w:val="006C7C17"/>
    <w:rsid w:val="006D38E5"/>
    <w:rsid w:val="006D3C70"/>
    <w:rsid w:val="006D3D27"/>
    <w:rsid w:val="006D6C19"/>
    <w:rsid w:val="006D74CC"/>
    <w:rsid w:val="006E0F76"/>
    <w:rsid w:val="006E49DC"/>
    <w:rsid w:val="006E586F"/>
    <w:rsid w:val="006F0B6F"/>
    <w:rsid w:val="006F2CC1"/>
    <w:rsid w:val="00700F3A"/>
    <w:rsid w:val="00701B8B"/>
    <w:rsid w:val="00703E47"/>
    <w:rsid w:val="00707E0B"/>
    <w:rsid w:val="00717A11"/>
    <w:rsid w:val="007206DA"/>
    <w:rsid w:val="00721F5C"/>
    <w:rsid w:val="00723FA1"/>
    <w:rsid w:val="00724705"/>
    <w:rsid w:val="007254F5"/>
    <w:rsid w:val="00725E73"/>
    <w:rsid w:val="0072678D"/>
    <w:rsid w:val="00727406"/>
    <w:rsid w:val="00727FEC"/>
    <w:rsid w:val="0073103E"/>
    <w:rsid w:val="00731E23"/>
    <w:rsid w:val="0073366A"/>
    <w:rsid w:val="0073696C"/>
    <w:rsid w:val="00742EDD"/>
    <w:rsid w:val="007520FF"/>
    <w:rsid w:val="00756F38"/>
    <w:rsid w:val="00760641"/>
    <w:rsid w:val="007641F8"/>
    <w:rsid w:val="0076516B"/>
    <w:rsid w:val="007730D5"/>
    <w:rsid w:val="0078329B"/>
    <w:rsid w:val="00787F62"/>
    <w:rsid w:val="007909A2"/>
    <w:rsid w:val="0079161A"/>
    <w:rsid w:val="007920A3"/>
    <w:rsid w:val="00792B7B"/>
    <w:rsid w:val="00793A52"/>
    <w:rsid w:val="0079501F"/>
    <w:rsid w:val="007A5B08"/>
    <w:rsid w:val="007B1069"/>
    <w:rsid w:val="007B5DFC"/>
    <w:rsid w:val="007C256E"/>
    <w:rsid w:val="007C48ED"/>
    <w:rsid w:val="007C7301"/>
    <w:rsid w:val="007D1A70"/>
    <w:rsid w:val="007E0BEE"/>
    <w:rsid w:val="007E3605"/>
    <w:rsid w:val="007E39F3"/>
    <w:rsid w:val="007E59CB"/>
    <w:rsid w:val="007F1F87"/>
    <w:rsid w:val="007F2CE7"/>
    <w:rsid w:val="007F2FF1"/>
    <w:rsid w:val="00800C97"/>
    <w:rsid w:val="008076D2"/>
    <w:rsid w:val="008077BC"/>
    <w:rsid w:val="00810D16"/>
    <w:rsid w:val="00811BFD"/>
    <w:rsid w:val="008201C0"/>
    <w:rsid w:val="00820252"/>
    <w:rsid w:val="0082424D"/>
    <w:rsid w:val="008275FA"/>
    <w:rsid w:val="0083411C"/>
    <w:rsid w:val="00836FD7"/>
    <w:rsid w:val="00841A88"/>
    <w:rsid w:val="00841E7D"/>
    <w:rsid w:val="00847F17"/>
    <w:rsid w:val="00853442"/>
    <w:rsid w:val="00853D8D"/>
    <w:rsid w:val="00854066"/>
    <w:rsid w:val="00855015"/>
    <w:rsid w:val="008641E2"/>
    <w:rsid w:val="00866623"/>
    <w:rsid w:val="00866B66"/>
    <w:rsid w:val="00867FDE"/>
    <w:rsid w:val="00870EAF"/>
    <w:rsid w:val="00872505"/>
    <w:rsid w:val="0087277A"/>
    <w:rsid w:val="00882D4B"/>
    <w:rsid w:val="00892008"/>
    <w:rsid w:val="00893EE6"/>
    <w:rsid w:val="0089426F"/>
    <w:rsid w:val="008955BF"/>
    <w:rsid w:val="00896B44"/>
    <w:rsid w:val="008A103D"/>
    <w:rsid w:val="008A5853"/>
    <w:rsid w:val="008B38FB"/>
    <w:rsid w:val="008B4286"/>
    <w:rsid w:val="008B461D"/>
    <w:rsid w:val="008B5E5E"/>
    <w:rsid w:val="008B68D8"/>
    <w:rsid w:val="008C490E"/>
    <w:rsid w:val="008C53C3"/>
    <w:rsid w:val="008D255D"/>
    <w:rsid w:val="008D4A42"/>
    <w:rsid w:val="008D5E05"/>
    <w:rsid w:val="008D76CC"/>
    <w:rsid w:val="008E03BC"/>
    <w:rsid w:val="008E1568"/>
    <w:rsid w:val="008E2EBC"/>
    <w:rsid w:val="008E42BF"/>
    <w:rsid w:val="008F2693"/>
    <w:rsid w:val="008F5358"/>
    <w:rsid w:val="00904753"/>
    <w:rsid w:val="00904EED"/>
    <w:rsid w:val="00911846"/>
    <w:rsid w:val="00912358"/>
    <w:rsid w:val="00913542"/>
    <w:rsid w:val="00914A3B"/>
    <w:rsid w:val="009170CF"/>
    <w:rsid w:val="009207C9"/>
    <w:rsid w:val="0092187C"/>
    <w:rsid w:val="00921A00"/>
    <w:rsid w:val="00927C66"/>
    <w:rsid w:val="00930E4E"/>
    <w:rsid w:val="00936CCF"/>
    <w:rsid w:val="00936F49"/>
    <w:rsid w:val="00937C2A"/>
    <w:rsid w:val="00940F1E"/>
    <w:rsid w:val="00942243"/>
    <w:rsid w:val="00942A1F"/>
    <w:rsid w:val="00942B87"/>
    <w:rsid w:val="00944C20"/>
    <w:rsid w:val="009455BE"/>
    <w:rsid w:val="00946CE7"/>
    <w:rsid w:val="00947561"/>
    <w:rsid w:val="009518D7"/>
    <w:rsid w:val="00953117"/>
    <w:rsid w:val="00953734"/>
    <w:rsid w:val="009556EC"/>
    <w:rsid w:val="00955FF8"/>
    <w:rsid w:val="00957917"/>
    <w:rsid w:val="009616C1"/>
    <w:rsid w:val="00961758"/>
    <w:rsid w:val="0096251D"/>
    <w:rsid w:val="00962967"/>
    <w:rsid w:val="0096578F"/>
    <w:rsid w:val="00970427"/>
    <w:rsid w:val="00971985"/>
    <w:rsid w:val="00974013"/>
    <w:rsid w:val="0097484D"/>
    <w:rsid w:val="00974D52"/>
    <w:rsid w:val="00977117"/>
    <w:rsid w:val="009802E4"/>
    <w:rsid w:val="00980FB7"/>
    <w:rsid w:val="009823C9"/>
    <w:rsid w:val="0098260D"/>
    <w:rsid w:val="009835BE"/>
    <w:rsid w:val="00983CAE"/>
    <w:rsid w:val="00987E94"/>
    <w:rsid w:val="0099653D"/>
    <w:rsid w:val="009A40F2"/>
    <w:rsid w:val="009B2DAF"/>
    <w:rsid w:val="009B3FF8"/>
    <w:rsid w:val="009B45D8"/>
    <w:rsid w:val="009C025A"/>
    <w:rsid w:val="009C2381"/>
    <w:rsid w:val="009D10B6"/>
    <w:rsid w:val="009D671B"/>
    <w:rsid w:val="009D7303"/>
    <w:rsid w:val="009D794B"/>
    <w:rsid w:val="009E2B51"/>
    <w:rsid w:val="009E4B9B"/>
    <w:rsid w:val="009E4D56"/>
    <w:rsid w:val="009F54DA"/>
    <w:rsid w:val="009F76E5"/>
    <w:rsid w:val="00A00584"/>
    <w:rsid w:val="00A0060A"/>
    <w:rsid w:val="00A01269"/>
    <w:rsid w:val="00A03557"/>
    <w:rsid w:val="00A07440"/>
    <w:rsid w:val="00A11E09"/>
    <w:rsid w:val="00A22790"/>
    <w:rsid w:val="00A23629"/>
    <w:rsid w:val="00A241E5"/>
    <w:rsid w:val="00A267A8"/>
    <w:rsid w:val="00A32916"/>
    <w:rsid w:val="00A34176"/>
    <w:rsid w:val="00A36617"/>
    <w:rsid w:val="00A36C3E"/>
    <w:rsid w:val="00A40AC5"/>
    <w:rsid w:val="00A51567"/>
    <w:rsid w:val="00A53F95"/>
    <w:rsid w:val="00A5726B"/>
    <w:rsid w:val="00A57708"/>
    <w:rsid w:val="00A606AF"/>
    <w:rsid w:val="00A60DE8"/>
    <w:rsid w:val="00A66DA6"/>
    <w:rsid w:val="00A6780C"/>
    <w:rsid w:val="00A70A9E"/>
    <w:rsid w:val="00A713D9"/>
    <w:rsid w:val="00A72DCC"/>
    <w:rsid w:val="00A74772"/>
    <w:rsid w:val="00A76571"/>
    <w:rsid w:val="00A76897"/>
    <w:rsid w:val="00A80316"/>
    <w:rsid w:val="00A80DD7"/>
    <w:rsid w:val="00A817F4"/>
    <w:rsid w:val="00A81CA2"/>
    <w:rsid w:val="00A86F1F"/>
    <w:rsid w:val="00A879EA"/>
    <w:rsid w:val="00A9170A"/>
    <w:rsid w:val="00AA164E"/>
    <w:rsid w:val="00AA4DC8"/>
    <w:rsid w:val="00AA6972"/>
    <w:rsid w:val="00AB0501"/>
    <w:rsid w:val="00AB721F"/>
    <w:rsid w:val="00AC05CE"/>
    <w:rsid w:val="00AC2404"/>
    <w:rsid w:val="00AC2A9B"/>
    <w:rsid w:val="00AC3E28"/>
    <w:rsid w:val="00AC6DC5"/>
    <w:rsid w:val="00AC75CD"/>
    <w:rsid w:val="00AD0929"/>
    <w:rsid w:val="00AD2D83"/>
    <w:rsid w:val="00AD6660"/>
    <w:rsid w:val="00AF4078"/>
    <w:rsid w:val="00AF6B78"/>
    <w:rsid w:val="00B12F47"/>
    <w:rsid w:val="00B1701E"/>
    <w:rsid w:val="00B25211"/>
    <w:rsid w:val="00B265ED"/>
    <w:rsid w:val="00B30E2E"/>
    <w:rsid w:val="00B3197B"/>
    <w:rsid w:val="00B42791"/>
    <w:rsid w:val="00B44AC5"/>
    <w:rsid w:val="00B529AC"/>
    <w:rsid w:val="00B53298"/>
    <w:rsid w:val="00B552DD"/>
    <w:rsid w:val="00B56771"/>
    <w:rsid w:val="00B56F0D"/>
    <w:rsid w:val="00B65BF2"/>
    <w:rsid w:val="00B732BB"/>
    <w:rsid w:val="00B80751"/>
    <w:rsid w:val="00B813E9"/>
    <w:rsid w:val="00B86E32"/>
    <w:rsid w:val="00B927BA"/>
    <w:rsid w:val="00B9442B"/>
    <w:rsid w:val="00B9526D"/>
    <w:rsid w:val="00BA3186"/>
    <w:rsid w:val="00BA4956"/>
    <w:rsid w:val="00BA4A46"/>
    <w:rsid w:val="00BB2577"/>
    <w:rsid w:val="00BB3B8F"/>
    <w:rsid w:val="00BC6DC0"/>
    <w:rsid w:val="00BD0ABE"/>
    <w:rsid w:val="00BE126B"/>
    <w:rsid w:val="00BE1AC6"/>
    <w:rsid w:val="00BE2400"/>
    <w:rsid w:val="00BE2584"/>
    <w:rsid w:val="00BE2FEC"/>
    <w:rsid w:val="00BE4F2E"/>
    <w:rsid w:val="00BE7455"/>
    <w:rsid w:val="00BF1ADA"/>
    <w:rsid w:val="00BF3319"/>
    <w:rsid w:val="00BF69D2"/>
    <w:rsid w:val="00BF79CE"/>
    <w:rsid w:val="00C00997"/>
    <w:rsid w:val="00C00EA4"/>
    <w:rsid w:val="00C03EEE"/>
    <w:rsid w:val="00C13830"/>
    <w:rsid w:val="00C231ED"/>
    <w:rsid w:val="00C30464"/>
    <w:rsid w:val="00C4129E"/>
    <w:rsid w:val="00C44B0E"/>
    <w:rsid w:val="00C471E6"/>
    <w:rsid w:val="00C522B1"/>
    <w:rsid w:val="00C532D9"/>
    <w:rsid w:val="00C545E2"/>
    <w:rsid w:val="00C54D8D"/>
    <w:rsid w:val="00C634AB"/>
    <w:rsid w:val="00C652EC"/>
    <w:rsid w:val="00C6662E"/>
    <w:rsid w:val="00C707AC"/>
    <w:rsid w:val="00C70EB2"/>
    <w:rsid w:val="00C76BAA"/>
    <w:rsid w:val="00C770E6"/>
    <w:rsid w:val="00C90F56"/>
    <w:rsid w:val="00C925AE"/>
    <w:rsid w:val="00C92B7E"/>
    <w:rsid w:val="00C93644"/>
    <w:rsid w:val="00C95FC6"/>
    <w:rsid w:val="00C9703D"/>
    <w:rsid w:val="00CA4307"/>
    <w:rsid w:val="00CA5331"/>
    <w:rsid w:val="00CC140C"/>
    <w:rsid w:val="00CC146C"/>
    <w:rsid w:val="00CC5DB5"/>
    <w:rsid w:val="00CE1DED"/>
    <w:rsid w:val="00CF15AF"/>
    <w:rsid w:val="00CF4F5B"/>
    <w:rsid w:val="00CF7259"/>
    <w:rsid w:val="00D04B1F"/>
    <w:rsid w:val="00D0690B"/>
    <w:rsid w:val="00D07E8F"/>
    <w:rsid w:val="00D11B51"/>
    <w:rsid w:val="00D1379A"/>
    <w:rsid w:val="00D13F9C"/>
    <w:rsid w:val="00D224A3"/>
    <w:rsid w:val="00D229CB"/>
    <w:rsid w:val="00D268C2"/>
    <w:rsid w:val="00D278C2"/>
    <w:rsid w:val="00D43F85"/>
    <w:rsid w:val="00D469F4"/>
    <w:rsid w:val="00D46F7B"/>
    <w:rsid w:val="00D52988"/>
    <w:rsid w:val="00D53C3D"/>
    <w:rsid w:val="00D5465B"/>
    <w:rsid w:val="00D56774"/>
    <w:rsid w:val="00D572C6"/>
    <w:rsid w:val="00D613A6"/>
    <w:rsid w:val="00D82583"/>
    <w:rsid w:val="00D904F1"/>
    <w:rsid w:val="00D9597A"/>
    <w:rsid w:val="00DA38F4"/>
    <w:rsid w:val="00DA555F"/>
    <w:rsid w:val="00DB6190"/>
    <w:rsid w:val="00DB6D3A"/>
    <w:rsid w:val="00DB6FDF"/>
    <w:rsid w:val="00DB79D8"/>
    <w:rsid w:val="00DD0C57"/>
    <w:rsid w:val="00DD0F38"/>
    <w:rsid w:val="00DD1D53"/>
    <w:rsid w:val="00DE6B53"/>
    <w:rsid w:val="00DE6C5D"/>
    <w:rsid w:val="00DF1324"/>
    <w:rsid w:val="00DF2233"/>
    <w:rsid w:val="00DF50F5"/>
    <w:rsid w:val="00E0733D"/>
    <w:rsid w:val="00E07D82"/>
    <w:rsid w:val="00E13193"/>
    <w:rsid w:val="00E13C82"/>
    <w:rsid w:val="00E141C4"/>
    <w:rsid w:val="00E14399"/>
    <w:rsid w:val="00E17AF3"/>
    <w:rsid w:val="00E22606"/>
    <w:rsid w:val="00E27DD4"/>
    <w:rsid w:val="00E31075"/>
    <w:rsid w:val="00E3162C"/>
    <w:rsid w:val="00E4084A"/>
    <w:rsid w:val="00E40CAC"/>
    <w:rsid w:val="00E42615"/>
    <w:rsid w:val="00E572FE"/>
    <w:rsid w:val="00E625A2"/>
    <w:rsid w:val="00E64491"/>
    <w:rsid w:val="00E6659F"/>
    <w:rsid w:val="00E708FE"/>
    <w:rsid w:val="00E722B7"/>
    <w:rsid w:val="00E855E3"/>
    <w:rsid w:val="00E870AF"/>
    <w:rsid w:val="00E910FD"/>
    <w:rsid w:val="00E945DC"/>
    <w:rsid w:val="00E96814"/>
    <w:rsid w:val="00EA4A69"/>
    <w:rsid w:val="00EA63AB"/>
    <w:rsid w:val="00EA66F7"/>
    <w:rsid w:val="00EB2614"/>
    <w:rsid w:val="00EB34CA"/>
    <w:rsid w:val="00EB4261"/>
    <w:rsid w:val="00EB605E"/>
    <w:rsid w:val="00EC3FF0"/>
    <w:rsid w:val="00ED28A6"/>
    <w:rsid w:val="00ED4F72"/>
    <w:rsid w:val="00EE38E2"/>
    <w:rsid w:val="00EE64C8"/>
    <w:rsid w:val="00EE72BF"/>
    <w:rsid w:val="00EF3DAC"/>
    <w:rsid w:val="00EF4756"/>
    <w:rsid w:val="00EF5A5A"/>
    <w:rsid w:val="00F01C26"/>
    <w:rsid w:val="00F02458"/>
    <w:rsid w:val="00F05739"/>
    <w:rsid w:val="00F10E7C"/>
    <w:rsid w:val="00F11060"/>
    <w:rsid w:val="00F11815"/>
    <w:rsid w:val="00F12354"/>
    <w:rsid w:val="00F12E04"/>
    <w:rsid w:val="00F14753"/>
    <w:rsid w:val="00F2620E"/>
    <w:rsid w:val="00F4072E"/>
    <w:rsid w:val="00F425F3"/>
    <w:rsid w:val="00F42D5E"/>
    <w:rsid w:val="00F50A32"/>
    <w:rsid w:val="00F52268"/>
    <w:rsid w:val="00F57893"/>
    <w:rsid w:val="00F64199"/>
    <w:rsid w:val="00F702A8"/>
    <w:rsid w:val="00F72201"/>
    <w:rsid w:val="00F75C9B"/>
    <w:rsid w:val="00F811D8"/>
    <w:rsid w:val="00F904BE"/>
    <w:rsid w:val="00F957FB"/>
    <w:rsid w:val="00FA1E99"/>
    <w:rsid w:val="00FA3531"/>
    <w:rsid w:val="00FA6D95"/>
    <w:rsid w:val="00FB245A"/>
    <w:rsid w:val="00FB3B05"/>
    <w:rsid w:val="00FB4465"/>
    <w:rsid w:val="00FB5D2F"/>
    <w:rsid w:val="00FB7306"/>
    <w:rsid w:val="00FC40ED"/>
    <w:rsid w:val="00FC6B15"/>
    <w:rsid w:val="00FC79F5"/>
    <w:rsid w:val="00FD316E"/>
    <w:rsid w:val="00FD33A4"/>
    <w:rsid w:val="00FE2A15"/>
    <w:rsid w:val="00FE4253"/>
    <w:rsid w:val="00FE47F2"/>
    <w:rsid w:val="00FE5211"/>
    <w:rsid w:val="00FE6E4F"/>
    <w:rsid w:val="00FE7397"/>
    <w:rsid w:val="00FE7B18"/>
    <w:rsid w:val="00FF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4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C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44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4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4399-7DA8-4981-890B-99FF6AEA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2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 SEC</dc:creator>
  <cp:lastModifiedBy>BA</cp:lastModifiedBy>
  <cp:revision>382</cp:revision>
  <cp:lastPrinted>2022-07-06T07:01:00Z</cp:lastPrinted>
  <dcterms:created xsi:type="dcterms:W3CDTF">2015-10-30T10:42:00Z</dcterms:created>
  <dcterms:modified xsi:type="dcterms:W3CDTF">2022-07-07T08:52:00Z</dcterms:modified>
</cp:coreProperties>
</file>